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png" ContentType="image/pn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CF3" w:rsidRDefault="00357104" w:rsidP="00447617">
      <w:pPr>
        <w:pStyle w:val="1"/>
        <w:ind w:left="0" w:right="4" w:firstLine="0"/>
        <w:rPr>
          <w:spacing w:val="-2"/>
        </w:rPr>
      </w:pPr>
      <w:r>
        <w:rPr>
          <w:spacing w:val="-2"/>
        </w:rPr>
        <w:t xml:space="preserve">                </w:t>
      </w:r>
      <w:r w:rsidR="00236CF3">
        <w:rPr>
          <w:noProof/>
          <w:spacing w:val="-2"/>
          <w:lang w:eastAsia="ru-RU"/>
        </w:rPr>
        <w:drawing>
          <wp:inline distT="0" distB="0" distL="0" distR="0">
            <wp:extent cx="6393815" cy="8786666"/>
            <wp:effectExtent l="0" t="0" r="6985" b="0"/>
            <wp:docPr id="1" name="Рисунок 1" descr="C:\Users\СШ ЗАРЯ\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Ш ЗАРЯ\Desktop\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3815" cy="8786666"/>
                    </a:xfrm>
                    <a:prstGeom prst="rect">
                      <a:avLst/>
                    </a:prstGeom>
                    <a:noFill/>
                    <a:ln>
                      <a:noFill/>
                    </a:ln>
                  </pic:spPr>
                </pic:pic>
              </a:graphicData>
            </a:graphic>
          </wp:inline>
        </w:drawing>
      </w:r>
    </w:p>
    <w:p w:rsidR="00236CF3" w:rsidRDefault="00236CF3" w:rsidP="00447617">
      <w:pPr>
        <w:pStyle w:val="1"/>
        <w:ind w:left="0" w:right="4" w:firstLine="0"/>
        <w:rPr>
          <w:spacing w:val="-2"/>
        </w:rPr>
      </w:pPr>
    </w:p>
    <w:p w:rsidR="001410AE" w:rsidRPr="00447617" w:rsidRDefault="001410AE" w:rsidP="002D0E6E">
      <w:pPr>
        <w:pStyle w:val="a3"/>
        <w:spacing w:line="276" w:lineRule="auto"/>
        <w:ind w:left="0" w:firstLine="720"/>
        <w:jc w:val="center"/>
        <w:rPr>
          <w:b/>
          <w:bCs/>
        </w:rPr>
      </w:pPr>
      <w:r w:rsidRPr="00447617">
        <w:rPr>
          <w:b/>
          <w:bCs/>
        </w:rPr>
        <w:lastRenderedPageBreak/>
        <w:t>2. ПОРЯДОК ПРИЕМА, ОТКАЗА В ПРИЕМЕ НА РАБОТУ, ПЕРЕВОДА, ОТСТРАНЕНИЯ И УВОЛЬНЕНИЯ РАБОТНИКОВ ШКОЛЫ</w:t>
      </w:r>
    </w:p>
    <w:p w:rsidR="001410AE" w:rsidRPr="00447617" w:rsidRDefault="001410AE" w:rsidP="00447617">
      <w:pPr>
        <w:pStyle w:val="a3"/>
        <w:spacing w:line="276" w:lineRule="auto"/>
        <w:ind w:left="0" w:firstLine="720"/>
        <w:rPr>
          <w:b/>
        </w:rPr>
      </w:pPr>
      <w:r w:rsidRPr="00447617">
        <w:rPr>
          <w:b/>
        </w:rPr>
        <w:t>2.1. Порядок приема на работу</w:t>
      </w:r>
    </w:p>
    <w:p w:rsidR="001410AE" w:rsidRPr="00447617" w:rsidRDefault="001410AE" w:rsidP="00447617">
      <w:pPr>
        <w:pStyle w:val="a3"/>
        <w:spacing w:line="276" w:lineRule="auto"/>
        <w:ind w:left="0" w:firstLine="720"/>
      </w:pPr>
      <w:r w:rsidRPr="00447617">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(часть 1 ст. 68 ТК РФ).</w:t>
      </w:r>
    </w:p>
    <w:p w:rsidR="001410AE" w:rsidRPr="00447617" w:rsidRDefault="001410AE" w:rsidP="00447617">
      <w:pPr>
        <w:pStyle w:val="a3"/>
        <w:spacing w:line="276" w:lineRule="auto"/>
        <w:ind w:left="0" w:firstLine="720"/>
      </w:pPr>
      <w:r w:rsidRPr="00447617">
        <w:t>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школе, другой – у работника.</w:t>
      </w:r>
    </w:p>
    <w:p w:rsidR="001410AE" w:rsidRPr="00447617" w:rsidRDefault="001410AE" w:rsidP="00447617">
      <w:pPr>
        <w:pStyle w:val="a3"/>
        <w:spacing w:line="276" w:lineRule="auto"/>
        <w:ind w:left="0" w:firstLine="720"/>
      </w:pPr>
      <w:r w:rsidRPr="00447617">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1410AE" w:rsidRPr="00447617" w:rsidRDefault="001410AE" w:rsidP="00447617">
      <w:pPr>
        <w:pStyle w:val="a3"/>
        <w:spacing w:line="276" w:lineRule="auto"/>
        <w:ind w:left="0" w:firstLine="720"/>
      </w:pPr>
      <w:r w:rsidRPr="00447617">
        <w:t>2.1.4. При приеме на работу сотрудник обязан предъявить администрации школы (согласно части 1 ст. 65 ТК РФ):</w:t>
      </w:r>
    </w:p>
    <w:p w:rsidR="001410AE" w:rsidRPr="00447617" w:rsidRDefault="001410AE" w:rsidP="00447617">
      <w:pPr>
        <w:pStyle w:val="a3"/>
        <w:numPr>
          <w:ilvl w:val="0"/>
          <w:numId w:val="36"/>
        </w:numPr>
        <w:spacing w:line="276" w:lineRule="auto"/>
        <w:ind w:left="0" w:firstLine="720"/>
      </w:pPr>
      <w:r w:rsidRPr="00447617">
        <w:t>паспорт или иной документ, удостоверяющий личность;</w:t>
      </w:r>
    </w:p>
    <w:p w:rsidR="00702360" w:rsidRPr="00447617" w:rsidRDefault="00702360" w:rsidP="00447617">
      <w:pPr>
        <w:pStyle w:val="a3"/>
        <w:numPr>
          <w:ilvl w:val="0"/>
          <w:numId w:val="36"/>
        </w:numPr>
        <w:spacing w:line="276" w:lineRule="auto"/>
        <w:ind w:left="0" w:firstLine="720"/>
      </w:pPr>
      <w:r w:rsidRPr="00447617">
        <w:t>ИНН;</w:t>
      </w:r>
    </w:p>
    <w:p w:rsidR="001410AE" w:rsidRPr="00447617" w:rsidRDefault="001410AE" w:rsidP="00447617">
      <w:pPr>
        <w:pStyle w:val="a3"/>
        <w:numPr>
          <w:ilvl w:val="0"/>
          <w:numId w:val="36"/>
        </w:numPr>
        <w:spacing w:line="276" w:lineRule="auto"/>
        <w:ind w:left="0" w:firstLine="720"/>
      </w:pPr>
      <w:r w:rsidRPr="00447617">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работодателя ее принятие и продолжение заполнения согласно ст. 66 ТК РФ;</w:t>
      </w:r>
    </w:p>
    <w:p w:rsidR="001410AE" w:rsidRPr="00447617" w:rsidRDefault="001410AE" w:rsidP="00447617">
      <w:pPr>
        <w:pStyle w:val="a3"/>
        <w:numPr>
          <w:ilvl w:val="0"/>
          <w:numId w:val="36"/>
        </w:numPr>
        <w:spacing w:line="276" w:lineRule="auto"/>
        <w:ind w:left="0" w:firstLine="720"/>
      </w:pPr>
      <w:r w:rsidRPr="00447617">
        <w:t>документ, подтверждающий регистрацию в системе индивидуального (персонифицированного) учета, в том числе в форме электронного документа;</w:t>
      </w:r>
    </w:p>
    <w:p w:rsidR="001410AE" w:rsidRPr="00447617" w:rsidRDefault="001410AE" w:rsidP="00447617">
      <w:pPr>
        <w:pStyle w:val="a3"/>
        <w:numPr>
          <w:ilvl w:val="0"/>
          <w:numId w:val="36"/>
        </w:numPr>
        <w:spacing w:line="276" w:lineRule="auto"/>
        <w:ind w:left="0" w:firstLine="720"/>
      </w:pPr>
      <w:r w:rsidRPr="00447617">
        <w:t>документ воинского учета – для военнообязанных и лиц, подлежащих призыву на военную службу;</w:t>
      </w:r>
    </w:p>
    <w:p w:rsidR="001410AE" w:rsidRPr="00447617" w:rsidRDefault="001410AE" w:rsidP="00447617">
      <w:pPr>
        <w:pStyle w:val="a3"/>
        <w:numPr>
          <w:ilvl w:val="0"/>
          <w:numId w:val="36"/>
        </w:numPr>
        <w:spacing w:line="276" w:lineRule="auto"/>
        <w:ind w:left="0" w:firstLine="720"/>
      </w:pPr>
      <w:r w:rsidRPr="00447617">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410AE" w:rsidRPr="00447617" w:rsidRDefault="001410AE" w:rsidP="00447617">
      <w:pPr>
        <w:pStyle w:val="a3"/>
        <w:numPr>
          <w:ilvl w:val="0"/>
          <w:numId w:val="36"/>
        </w:numPr>
        <w:spacing w:line="276" w:lineRule="auto"/>
        <w:ind w:left="0" w:firstLine="720"/>
      </w:pPr>
      <w:r w:rsidRPr="00447617">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1410AE" w:rsidRPr="00447617" w:rsidRDefault="001410AE" w:rsidP="00447617">
      <w:pPr>
        <w:pStyle w:val="a3"/>
        <w:spacing w:line="276" w:lineRule="auto"/>
        <w:ind w:left="0" w:firstLine="720"/>
      </w:pPr>
      <w:r w:rsidRPr="00447617">
        <w:t>2.1.5. При поступлении на работу сотрудник в</w:t>
      </w:r>
      <w:r w:rsidR="00702360" w:rsidRPr="00447617">
        <w:t xml:space="preserve"> обязательном порядке проходит предварительный медицинский</w:t>
      </w:r>
      <w:r w:rsidRPr="00447617">
        <w:t xml:space="preserve"> осмотр (часть 9 ст. 48 Федерального закона № от 29 декабря 2012 года 273-ФЗ «Об образовании в Российской Федерации»);</w:t>
      </w:r>
    </w:p>
    <w:p w:rsidR="001410AE" w:rsidRPr="00447617" w:rsidRDefault="001410AE" w:rsidP="00447617">
      <w:pPr>
        <w:pStyle w:val="a3"/>
        <w:spacing w:line="276" w:lineRule="auto"/>
        <w:ind w:left="0" w:firstLine="720"/>
      </w:pPr>
      <w:r w:rsidRPr="00447617">
        <w:t xml:space="preserve">2.1.6. </w:t>
      </w:r>
      <w:proofErr w:type="gramStart"/>
      <w:r w:rsidRPr="00447617">
        <w:t>При трудоустройстве граждане, претендующие на замещение должности руководителя образовательной организации,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(Приказ Министерства образования и науки Российской Федерации от13 марта 2018 года № 179).</w:t>
      </w:r>
      <w:proofErr w:type="gramEnd"/>
    </w:p>
    <w:p w:rsidR="001410AE" w:rsidRPr="00447617" w:rsidRDefault="001410AE" w:rsidP="00447617">
      <w:pPr>
        <w:pStyle w:val="a3"/>
        <w:spacing w:line="276" w:lineRule="auto"/>
        <w:ind w:left="0" w:firstLine="720"/>
      </w:pPr>
      <w:r w:rsidRPr="00447617">
        <w:t>2.1.</w:t>
      </w:r>
      <w:r w:rsidR="00702360" w:rsidRPr="00447617">
        <w:t>7</w:t>
      </w:r>
      <w:r w:rsidRPr="00447617">
        <w:t>. Лица, принимаемые на работу в школу, требующую специальных знаний (педагогиче</w:t>
      </w:r>
      <w:r w:rsidRPr="00447617">
        <w:softHyphen/>
        <w:t xml:space="preserve">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w:t>
      </w:r>
      <w:r w:rsidRPr="00447617">
        <w:lastRenderedPageBreak/>
        <w:t>Профессиональными стандартами обязаны предъявить документы, подтверждающие образовательный уровень и профессиональную подготовку.</w:t>
      </w:r>
    </w:p>
    <w:p w:rsidR="001410AE" w:rsidRPr="00447617" w:rsidRDefault="001410AE" w:rsidP="00447617">
      <w:pPr>
        <w:pStyle w:val="a3"/>
        <w:spacing w:line="276" w:lineRule="auto"/>
        <w:ind w:left="0" w:firstLine="720"/>
      </w:pPr>
      <w:r w:rsidRPr="00447617">
        <w:t>2.1.</w:t>
      </w:r>
      <w:r w:rsidR="00702360" w:rsidRPr="00447617">
        <w:t>7</w:t>
      </w:r>
      <w:r w:rsidRPr="00447617">
        <w:t>.1. Право на занятие педагогической деятельностью имеют лица:</w:t>
      </w:r>
    </w:p>
    <w:p w:rsidR="001410AE" w:rsidRPr="00447617" w:rsidRDefault="001410AE" w:rsidP="00447617">
      <w:pPr>
        <w:pStyle w:val="a3"/>
        <w:numPr>
          <w:ilvl w:val="0"/>
          <w:numId w:val="4"/>
        </w:numPr>
        <w:spacing w:line="276" w:lineRule="auto"/>
        <w:ind w:left="0" w:firstLine="720"/>
      </w:pPr>
      <w:r w:rsidRPr="00447617">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№273-ФЗ (часть 1 статьи 46);</w:t>
      </w:r>
    </w:p>
    <w:p w:rsidR="001410AE" w:rsidRPr="00447617" w:rsidRDefault="001410AE" w:rsidP="00447617">
      <w:pPr>
        <w:pStyle w:val="a3"/>
        <w:numPr>
          <w:ilvl w:val="0"/>
          <w:numId w:val="4"/>
        </w:numPr>
        <w:spacing w:line="276" w:lineRule="auto"/>
        <w:ind w:left="0" w:firstLine="720"/>
      </w:pPr>
      <w:r w:rsidRPr="00447617">
        <w:t xml:space="preserve">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w:t>
      </w:r>
      <w:proofErr w:type="gramStart"/>
      <w:r w:rsidRPr="00447617">
        <w:t>по</w:t>
      </w:r>
      <w:proofErr w:type="gramEnd"/>
      <w:r w:rsidRPr="00447617">
        <w:t xml:space="preserve"> </w:t>
      </w:r>
      <w:proofErr w:type="gramStart"/>
      <w:r w:rsidRPr="00447617">
        <w:t>основным</w:t>
      </w:r>
      <w:proofErr w:type="gramEnd"/>
      <w:r w:rsidRPr="00447617">
        <w:t xml:space="preserve"> общеобразовательным программам.</w:t>
      </w:r>
    </w:p>
    <w:p w:rsidR="001410AE" w:rsidRPr="00447617" w:rsidRDefault="001410AE" w:rsidP="00447617">
      <w:pPr>
        <w:pStyle w:val="a3"/>
        <w:spacing w:line="276" w:lineRule="auto"/>
        <w:ind w:left="0" w:firstLine="720"/>
      </w:pPr>
      <w:r w:rsidRPr="00447617">
        <w:t>2.1.</w:t>
      </w:r>
      <w:r w:rsidR="00702360" w:rsidRPr="00447617">
        <w:t>7</w:t>
      </w:r>
      <w:r w:rsidRPr="00447617">
        <w:t>.</w:t>
      </w:r>
      <w:r w:rsidR="00702360" w:rsidRPr="00447617">
        <w:t>2</w:t>
      </w:r>
      <w:r w:rsidRPr="00447617">
        <w:t xml:space="preserve">.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w:t>
      </w:r>
      <w:r w:rsidR="00E844DE">
        <w:t>о</w:t>
      </w:r>
      <w:r w:rsidRPr="00447617">
        <w:t>бразовательной программы определяется работодателем.</w:t>
      </w:r>
    </w:p>
    <w:p w:rsidR="001410AE" w:rsidRPr="00447617" w:rsidRDefault="001410AE" w:rsidP="00447617">
      <w:pPr>
        <w:pStyle w:val="a3"/>
        <w:spacing w:line="276" w:lineRule="auto"/>
        <w:ind w:left="0" w:firstLine="720"/>
      </w:pPr>
      <w:r w:rsidRPr="00447617">
        <w:t>2</w:t>
      </w:r>
      <w:r w:rsidR="00702360" w:rsidRPr="00447617">
        <w:t>.1.7</w:t>
      </w:r>
      <w:r w:rsidRPr="00447617">
        <w:t>.</w:t>
      </w:r>
      <w:r w:rsidR="00702360" w:rsidRPr="00447617">
        <w:t>3</w:t>
      </w:r>
      <w:r w:rsidRPr="00447617">
        <w:t>. К занятию педагогической деятельностью в государственных и муниципальных образовательных организациях не допускаются иностранные агенты (часть 4.1 статьи 46 Федерального закона №273-ФЗ «Об образовании в Российской Федерации»).</w:t>
      </w:r>
    </w:p>
    <w:p w:rsidR="001410AE" w:rsidRPr="00447617" w:rsidRDefault="001410AE" w:rsidP="00447617">
      <w:pPr>
        <w:pStyle w:val="a3"/>
        <w:spacing w:line="276" w:lineRule="auto"/>
        <w:ind w:left="0" w:firstLine="720"/>
      </w:pPr>
      <w:r w:rsidRPr="00447617">
        <w:t>2.1.</w:t>
      </w:r>
      <w:r w:rsidR="00702360" w:rsidRPr="00447617">
        <w:t>8</w:t>
      </w:r>
      <w:r w:rsidRPr="00447617">
        <w:t>. Прием на работу в школу, без предъявления перечисленных документов не допускается. 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(часть 3 ст. 65 ТК РФ).</w:t>
      </w:r>
    </w:p>
    <w:p w:rsidR="001410AE" w:rsidRPr="00447617" w:rsidRDefault="001410AE" w:rsidP="00447617">
      <w:pPr>
        <w:pStyle w:val="a3"/>
        <w:spacing w:line="276" w:lineRule="auto"/>
        <w:ind w:left="0" w:firstLine="720"/>
      </w:pPr>
      <w:r w:rsidRPr="00447617">
        <w:t>2.1.</w:t>
      </w:r>
      <w:r w:rsidR="00702360" w:rsidRPr="00447617">
        <w:t>9</w:t>
      </w:r>
      <w:r w:rsidRPr="00447617">
        <w:t>.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(часть 1 ст. 68 ТК РФ).</w:t>
      </w:r>
      <w:bookmarkStart w:id="0" w:name="dst419"/>
      <w:bookmarkEnd w:id="0"/>
      <w:r w:rsidRPr="00447617">
        <w:t xml:space="preserve"> Приказ о приеме на работу объявляется работнику под роспись в трехдневный срок со дня фактического начала работы. По требованию работника директор школы обязан выдать ему надлежаще заверенную копию указанного приказа.</w:t>
      </w:r>
    </w:p>
    <w:p w:rsidR="001410AE" w:rsidRPr="00447617" w:rsidRDefault="001410AE" w:rsidP="00447617">
      <w:pPr>
        <w:pStyle w:val="a3"/>
        <w:spacing w:line="276" w:lineRule="auto"/>
        <w:ind w:left="0" w:firstLine="720"/>
      </w:pPr>
      <w:bookmarkStart w:id="1" w:name="dst420"/>
      <w:bookmarkEnd w:id="1"/>
      <w:r w:rsidRPr="00447617">
        <w:t>2.1.1</w:t>
      </w:r>
      <w:r w:rsidR="00702360" w:rsidRPr="00447617">
        <w:t>0</w:t>
      </w:r>
      <w:r w:rsidRPr="00447617">
        <w:t xml:space="preserve">. При приеме на работу (до подписания трудового договора) директор школы обязан ознакомить работника под роспись с настоящими </w:t>
      </w:r>
      <w:hyperlink r:id="rId10" w:history="1">
        <w:r w:rsidRPr="00447617">
          <w:rPr>
            <w:rStyle w:val="a7"/>
          </w:rPr>
          <w:t>Правилами</w:t>
        </w:r>
      </w:hyperlink>
      <w:r w:rsidRPr="00447617">
        <w:t>,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(часть 3 ст. 68 ТК РФ).</w:t>
      </w:r>
    </w:p>
    <w:p w:rsidR="001410AE" w:rsidRPr="00447617" w:rsidRDefault="001410AE" w:rsidP="00447617">
      <w:pPr>
        <w:pStyle w:val="a3"/>
        <w:spacing w:line="276" w:lineRule="auto"/>
        <w:ind w:left="0" w:firstLine="720"/>
      </w:pPr>
      <w:r w:rsidRPr="00447617">
        <w:t>2.1.1</w:t>
      </w:r>
      <w:r w:rsidR="00702360" w:rsidRPr="00447617">
        <w:t>1</w:t>
      </w:r>
      <w:r w:rsidRPr="00447617">
        <w:t>.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2" w:name="dst425"/>
      <w:bookmarkEnd w:id="2"/>
      <w:r w:rsidRPr="00447617">
        <w:t xml:space="preserve"> Отсутствие в трудовом договоре условия об испытании означает, что работник принят на работу без испытания.</w:t>
      </w:r>
      <w:bookmarkStart w:id="3" w:name="dst426"/>
      <w:bookmarkEnd w:id="3"/>
      <w:r w:rsidRPr="00447617">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410AE" w:rsidRPr="00447617" w:rsidRDefault="001410AE" w:rsidP="00447617">
      <w:pPr>
        <w:pStyle w:val="a3"/>
        <w:spacing w:line="276" w:lineRule="auto"/>
        <w:ind w:left="0" w:firstLine="720"/>
        <w:rPr>
          <w:u w:val="single"/>
        </w:rPr>
      </w:pPr>
      <w:bookmarkStart w:id="4" w:name="dst427"/>
      <w:bookmarkEnd w:id="4"/>
      <w:r w:rsidRPr="00447617">
        <w:rPr>
          <w:u w:val="single"/>
        </w:rPr>
        <w:t xml:space="preserve">Испытание при приеме на работу не устанавливается, </w:t>
      </w:r>
      <w:proofErr w:type="gramStart"/>
      <w:r w:rsidRPr="00447617">
        <w:rPr>
          <w:u w:val="single"/>
        </w:rPr>
        <w:t>для</w:t>
      </w:r>
      <w:proofErr w:type="gramEnd"/>
      <w:r w:rsidRPr="00447617">
        <w:rPr>
          <w:u w:val="single"/>
        </w:rPr>
        <w:t>:</w:t>
      </w:r>
    </w:p>
    <w:p w:rsidR="001410AE" w:rsidRPr="00447617" w:rsidRDefault="001410AE" w:rsidP="00447617">
      <w:pPr>
        <w:pStyle w:val="a3"/>
        <w:numPr>
          <w:ilvl w:val="0"/>
          <w:numId w:val="23"/>
        </w:numPr>
        <w:spacing w:line="276" w:lineRule="auto"/>
        <w:ind w:left="0" w:firstLine="720"/>
      </w:pPr>
      <w:bookmarkStart w:id="5" w:name="dst428"/>
      <w:bookmarkStart w:id="6" w:name="dst429"/>
      <w:bookmarkStart w:id="7" w:name="dst436"/>
      <w:bookmarkEnd w:id="5"/>
      <w:bookmarkEnd w:id="6"/>
      <w:bookmarkEnd w:id="7"/>
      <w:r w:rsidRPr="00447617">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w:t>
      </w:r>
      <w:r w:rsidRPr="00447617">
        <w:lastRenderedPageBreak/>
        <w:t>правовыми актами, содержащими нормы трудового права;</w:t>
      </w:r>
    </w:p>
    <w:p w:rsidR="001410AE" w:rsidRPr="00447617" w:rsidRDefault="001410AE" w:rsidP="00447617">
      <w:pPr>
        <w:pStyle w:val="a3"/>
        <w:numPr>
          <w:ilvl w:val="0"/>
          <w:numId w:val="23"/>
        </w:numPr>
        <w:spacing w:line="276" w:lineRule="auto"/>
        <w:ind w:left="0" w:firstLine="720"/>
      </w:pPr>
      <w:r w:rsidRPr="00447617">
        <w:t>беременных женщин и женщин, имеющих детей в возрасте до полутора лет;</w:t>
      </w:r>
    </w:p>
    <w:p w:rsidR="001410AE" w:rsidRPr="00447617" w:rsidRDefault="001410AE" w:rsidP="00447617">
      <w:pPr>
        <w:pStyle w:val="a3"/>
        <w:numPr>
          <w:ilvl w:val="0"/>
          <w:numId w:val="23"/>
        </w:numPr>
        <w:spacing w:line="276" w:lineRule="auto"/>
        <w:ind w:left="0" w:firstLine="720"/>
      </w:pPr>
      <w:r w:rsidRPr="00447617">
        <w:t>лиц, не достигших возраста восемнадцати лет;</w:t>
      </w:r>
    </w:p>
    <w:p w:rsidR="001410AE" w:rsidRPr="00447617" w:rsidRDefault="001410AE" w:rsidP="00447617">
      <w:pPr>
        <w:pStyle w:val="a3"/>
        <w:numPr>
          <w:ilvl w:val="0"/>
          <w:numId w:val="23"/>
        </w:numPr>
        <w:spacing w:line="276" w:lineRule="auto"/>
        <w:ind w:left="0" w:firstLine="720"/>
      </w:pPr>
      <w:bookmarkStart w:id="8" w:name="dst430"/>
      <w:bookmarkStart w:id="9" w:name="dst1902"/>
      <w:bookmarkEnd w:id="8"/>
      <w:bookmarkEnd w:id="9"/>
      <w:r w:rsidRPr="00447617">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bookmarkStart w:id="10" w:name="dst432"/>
      <w:bookmarkStart w:id="11" w:name="dst433"/>
      <w:bookmarkEnd w:id="10"/>
      <w:bookmarkEnd w:id="11"/>
    </w:p>
    <w:p w:rsidR="001410AE" w:rsidRPr="00447617" w:rsidRDefault="001410AE" w:rsidP="00447617">
      <w:pPr>
        <w:pStyle w:val="a3"/>
        <w:numPr>
          <w:ilvl w:val="0"/>
          <w:numId w:val="23"/>
        </w:numPr>
        <w:spacing w:line="276" w:lineRule="auto"/>
        <w:ind w:left="0" w:firstLine="720"/>
      </w:pPr>
      <w:r w:rsidRPr="00447617">
        <w:t>лиц, приглашенных на работу в порядке перевода от другого работодателя по согласованию между работодателями;</w:t>
      </w:r>
    </w:p>
    <w:p w:rsidR="001410AE" w:rsidRPr="00447617" w:rsidRDefault="001410AE" w:rsidP="00447617">
      <w:pPr>
        <w:pStyle w:val="a3"/>
        <w:numPr>
          <w:ilvl w:val="0"/>
          <w:numId w:val="23"/>
        </w:numPr>
        <w:spacing w:line="276" w:lineRule="auto"/>
        <w:ind w:left="0" w:firstLine="720"/>
      </w:pPr>
      <w:r w:rsidRPr="00447617">
        <w:t>лиц, заключающих трудовой договор на срок до двух месяцев;</w:t>
      </w:r>
    </w:p>
    <w:p w:rsidR="001410AE" w:rsidRPr="00447617" w:rsidRDefault="001410AE" w:rsidP="00447617">
      <w:pPr>
        <w:pStyle w:val="a3"/>
        <w:numPr>
          <w:ilvl w:val="0"/>
          <w:numId w:val="23"/>
        </w:numPr>
        <w:spacing w:line="276" w:lineRule="auto"/>
        <w:ind w:left="0" w:firstLine="720"/>
      </w:pPr>
      <w:r w:rsidRPr="00447617">
        <w:t>иных лиц в случаях, предусмотренных ТК РФ, иными федеральными законами, коллективным договором.</w:t>
      </w:r>
    </w:p>
    <w:p w:rsidR="001410AE" w:rsidRPr="00447617" w:rsidRDefault="001410AE" w:rsidP="00447617">
      <w:pPr>
        <w:pStyle w:val="a3"/>
        <w:spacing w:line="276" w:lineRule="auto"/>
        <w:ind w:left="0" w:firstLine="720"/>
      </w:pPr>
      <w:r w:rsidRPr="00447617">
        <w:t>2.1.1</w:t>
      </w:r>
      <w:r w:rsidR="00702360" w:rsidRPr="00447617">
        <w:t>2</w:t>
      </w:r>
      <w:r w:rsidRPr="00447617">
        <w:t xml:space="preserve">. Срок испытания не может превышать </w:t>
      </w:r>
      <w:r w:rsidR="00702360" w:rsidRPr="00447617">
        <w:t>трех месяцев, а для заместителя</w:t>
      </w:r>
      <w:r w:rsidRPr="00447617">
        <w:t xml:space="preserve"> директора школы</w:t>
      </w:r>
      <w:r w:rsidR="00702360" w:rsidRPr="00447617">
        <w:t xml:space="preserve"> </w:t>
      </w:r>
      <w:r w:rsidRPr="00447617">
        <w:t>– шести месяцев, если иное не установлено федеральным законом.</w:t>
      </w:r>
      <w:bookmarkStart w:id="12" w:name="dst437"/>
      <w:bookmarkEnd w:id="12"/>
      <w:r w:rsidRPr="00447617">
        <w:t xml:space="preserve"> При заключении трудового договора на срок от двух до шести месяцев испытание не может превышать двух недель.</w:t>
      </w:r>
      <w:bookmarkStart w:id="13" w:name="dst438"/>
      <w:bookmarkEnd w:id="13"/>
      <w:r w:rsidRPr="00447617">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 (части 5-7 ст. 70 ТК РФ).</w:t>
      </w:r>
    </w:p>
    <w:p w:rsidR="001410AE" w:rsidRPr="00447617" w:rsidRDefault="001410AE" w:rsidP="00447617">
      <w:pPr>
        <w:pStyle w:val="a3"/>
        <w:spacing w:line="276" w:lineRule="auto"/>
        <w:ind w:left="0" w:firstLine="720"/>
      </w:pPr>
      <w:r w:rsidRPr="00447617">
        <w:t>2.1.1</w:t>
      </w:r>
      <w:r w:rsidR="00702360" w:rsidRPr="00447617">
        <w:t>3</w:t>
      </w:r>
      <w:r w:rsidRPr="00447617">
        <w:t xml:space="preserve">.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447617">
        <w:t>позднее</w:t>
      </w:r>
      <w:proofErr w:type="gramEnd"/>
      <w:r w:rsidRPr="00447617">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4" w:name="dst100519"/>
      <w:bookmarkEnd w:id="14"/>
      <w:r w:rsidRPr="00447617">
        <w:t xml:space="preserve"> При неудовлетворительном результате испытания </w:t>
      </w:r>
      <w:r w:rsidR="00E844DE" w:rsidRPr="00447617">
        <w:t xml:space="preserve">производится </w:t>
      </w:r>
      <w:r w:rsidRPr="00447617">
        <w:t>расторжение трудового договора без выплаты выходного пособия</w:t>
      </w:r>
      <w:bookmarkStart w:id="15" w:name="dst100520"/>
      <w:bookmarkEnd w:id="15"/>
      <w:r w:rsidRPr="00447617">
        <w:t>.</w:t>
      </w:r>
    </w:p>
    <w:p w:rsidR="001410AE" w:rsidRPr="00447617" w:rsidRDefault="001410AE" w:rsidP="00447617">
      <w:pPr>
        <w:pStyle w:val="a3"/>
        <w:spacing w:line="276" w:lineRule="auto"/>
        <w:ind w:left="0" w:firstLine="720"/>
      </w:pPr>
      <w:r w:rsidRPr="00447617">
        <w:t>2.1.1</w:t>
      </w:r>
      <w:r w:rsidR="00702360" w:rsidRPr="00447617">
        <w:t>4</w:t>
      </w:r>
      <w:r w:rsidRPr="00447617">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6" w:name="dst100521"/>
      <w:bookmarkEnd w:id="16"/>
      <w:r w:rsidRPr="00447617">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школы, в письменной форме за три дня (части 3-4 ст. 71 ТК РФ).</w:t>
      </w:r>
    </w:p>
    <w:p w:rsidR="001410AE" w:rsidRDefault="001410AE" w:rsidP="00447617">
      <w:pPr>
        <w:pStyle w:val="a3"/>
        <w:spacing w:line="276" w:lineRule="auto"/>
        <w:ind w:left="0" w:firstLine="720"/>
      </w:pPr>
      <w:r w:rsidRPr="00447617">
        <w:t>2.1.1</w:t>
      </w:r>
      <w:r w:rsidR="005D6391" w:rsidRPr="00447617">
        <w:t>5</w:t>
      </w:r>
      <w:r w:rsidRPr="00447617">
        <w:t>. Трудовой договор вступает в силу со дня его подписания работником и директором школы.</w:t>
      </w:r>
      <w:bookmarkStart w:id="17" w:name="dst100456"/>
      <w:bookmarkEnd w:id="17"/>
      <w:r w:rsidRPr="00447617">
        <w:t xml:space="preserve"> Работник обязан приступить к исполнению трудовых обязанностей со дня, определенного трудовым договором.</w:t>
      </w:r>
      <w:bookmarkStart w:id="18" w:name="dst403"/>
      <w:bookmarkEnd w:id="18"/>
      <w:r w:rsidRPr="00447617">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19" w:name="dst404"/>
      <w:bookmarkEnd w:id="19"/>
      <w:r w:rsidRPr="00447617">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E844DE" w:rsidRPr="00E844DE" w:rsidRDefault="00E844DE" w:rsidP="00447617">
      <w:pPr>
        <w:pStyle w:val="a3"/>
        <w:spacing w:line="276" w:lineRule="auto"/>
        <w:ind w:left="0" w:firstLine="720"/>
        <w:rPr>
          <w:sz w:val="8"/>
        </w:rPr>
      </w:pPr>
    </w:p>
    <w:p w:rsidR="001410AE" w:rsidRDefault="001410AE" w:rsidP="00447617">
      <w:pPr>
        <w:pStyle w:val="a3"/>
        <w:spacing w:line="276" w:lineRule="auto"/>
        <w:ind w:left="0" w:firstLine="720"/>
      </w:pPr>
      <w:r w:rsidRPr="00447617">
        <w:t>2.1</w:t>
      </w:r>
      <w:r w:rsidR="005D6391" w:rsidRPr="00447617">
        <w:t>.16</w:t>
      </w:r>
      <w:r w:rsidRPr="00447617">
        <w:t>. Трудовая книжка установленного образца является основным документом о трудовой деятельности и трудовом стаже работника.</w:t>
      </w:r>
      <w:bookmarkStart w:id="20" w:name="dst1566"/>
      <w:bookmarkStart w:id="21" w:name="dst414"/>
      <w:bookmarkEnd w:id="20"/>
      <w:bookmarkEnd w:id="21"/>
      <w:r w:rsidRPr="00447617">
        <w:t xml:space="preserve"> На </w:t>
      </w:r>
      <w:r w:rsidRPr="00447617">
        <w:rPr>
          <w:iCs/>
        </w:rPr>
        <w:t xml:space="preserve">всех работников школы, проработавших более 5 дней и в случае, когда работа в данной </w:t>
      </w:r>
      <w:r w:rsidRPr="00447617">
        <w:t>организации, осуществляющей образовательную деятельность,</w:t>
      </w:r>
      <w:r w:rsidRPr="00447617">
        <w:rPr>
          <w:iCs/>
        </w:rPr>
        <w:t xml:space="preserve"> является основной, </w:t>
      </w:r>
      <w:r w:rsidRPr="00447617">
        <w:t>оформляется трудовая книжка в соответствии с требованиями Инструкции по заполнению трудовых книжек (часть 3 ст. 66 ТК РФ).</w:t>
      </w:r>
    </w:p>
    <w:p w:rsidR="00E844DE" w:rsidRPr="00E844DE" w:rsidRDefault="00E844DE" w:rsidP="00447617">
      <w:pPr>
        <w:pStyle w:val="a3"/>
        <w:spacing w:line="276" w:lineRule="auto"/>
        <w:ind w:left="0" w:firstLine="720"/>
        <w:rPr>
          <w:sz w:val="6"/>
        </w:rPr>
      </w:pPr>
    </w:p>
    <w:p w:rsidR="001410AE" w:rsidRPr="00447617" w:rsidRDefault="001410AE" w:rsidP="00447617">
      <w:pPr>
        <w:pStyle w:val="a3"/>
        <w:spacing w:line="276" w:lineRule="auto"/>
        <w:ind w:left="0" w:firstLine="720"/>
      </w:pPr>
      <w:bookmarkStart w:id="22" w:name="dst100490"/>
      <w:bookmarkEnd w:id="22"/>
      <w:r w:rsidRPr="00447617">
        <w:t>2.1.1</w:t>
      </w:r>
      <w:r w:rsidR="005D6391" w:rsidRPr="00447617">
        <w:t>7</w:t>
      </w:r>
      <w:r w:rsidRPr="00447617">
        <w:t xml:space="preserve">.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По желанию работника сведения о работе по совместительству вносятся в трудовую книжку по месту </w:t>
      </w:r>
      <w:r w:rsidRPr="00447617">
        <w:lastRenderedPageBreak/>
        <w:t>основной работы на основании документа, подтверждающего работу по совместительству.</w:t>
      </w:r>
    </w:p>
    <w:p w:rsidR="001410AE" w:rsidRPr="00447617" w:rsidRDefault="005D6391" w:rsidP="00447617">
      <w:pPr>
        <w:pStyle w:val="a3"/>
        <w:spacing w:line="276" w:lineRule="auto"/>
        <w:ind w:left="0" w:firstLine="720"/>
      </w:pPr>
      <w:r w:rsidRPr="00447617">
        <w:t>2.1.18</w:t>
      </w:r>
      <w:r w:rsidR="001410AE" w:rsidRPr="00447617">
        <w:t>. 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директора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w:t>
      </w:r>
    </w:p>
    <w:p w:rsidR="001410AE" w:rsidRPr="00447617" w:rsidRDefault="001410AE" w:rsidP="00447617">
      <w:pPr>
        <w:pStyle w:val="a3"/>
        <w:spacing w:line="276" w:lineRule="auto"/>
        <w:ind w:left="0" w:firstLine="720"/>
      </w:pPr>
      <w:bookmarkStart w:id="23" w:name="dst100143"/>
      <w:bookmarkEnd w:id="23"/>
      <w:r w:rsidRPr="00447617">
        <w:t>2.1.</w:t>
      </w:r>
      <w:r w:rsidR="005D6391" w:rsidRPr="00447617">
        <w:t>19</w:t>
      </w:r>
      <w:r w:rsidRPr="00447617">
        <w:t>. В случае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к работодателю, у которого он осуществлял работу по совместительству (пункт 11 Приказа Минтруда России от 19 мая 2021 года № 320н).</w:t>
      </w:r>
    </w:p>
    <w:p w:rsidR="001410AE" w:rsidRPr="00447617" w:rsidRDefault="001410AE" w:rsidP="00447617">
      <w:pPr>
        <w:pStyle w:val="a3"/>
        <w:spacing w:line="276" w:lineRule="auto"/>
        <w:ind w:left="0" w:firstLine="720"/>
      </w:pPr>
      <w:r w:rsidRPr="00447617">
        <w:t>2.1.2</w:t>
      </w:r>
      <w:r w:rsidR="005D6391" w:rsidRPr="00447617">
        <w:t>0</w:t>
      </w:r>
      <w:r w:rsidRPr="00447617">
        <w:t xml:space="preserve">. </w:t>
      </w:r>
      <w:proofErr w:type="gramStart"/>
      <w:r w:rsidRPr="00447617">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(часть 1 ст. 66.1 ТК РФ).</w:t>
      </w:r>
      <w:proofErr w:type="gramEnd"/>
    </w:p>
    <w:p w:rsidR="001410AE" w:rsidRPr="00447617" w:rsidRDefault="001410AE" w:rsidP="00447617">
      <w:pPr>
        <w:pStyle w:val="a3"/>
        <w:spacing w:line="276" w:lineRule="auto"/>
        <w:ind w:left="0" w:firstLine="720"/>
      </w:pPr>
      <w:r w:rsidRPr="00447617">
        <w:t>2.</w:t>
      </w:r>
      <w:r w:rsidR="005D6391" w:rsidRPr="00447617">
        <w:t>1.21</w:t>
      </w:r>
      <w:r w:rsidRPr="00447617">
        <w:t>. В сведения о трудовой деятельности включаются: информация о работнике, месте его работы, переводах работника на другую постоянную работу, об увольнении работника с указанием основания и причины прекращения трудового договора, о его трудовой функции, другая предусмотренная Трудовым Кодексом РФ, иным федеральным законом информация (часть 2 ст. 66.1 ТК РФ).</w:t>
      </w:r>
    </w:p>
    <w:p w:rsidR="001410AE" w:rsidRPr="00447617" w:rsidRDefault="001410AE" w:rsidP="00447617">
      <w:pPr>
        <w:pStyle w:val="a3"/>
        <w:spacing w:line="276" w:lineRule="auto"/>
        <w:ind w:left="0" w:firstLine="720"/>
      </w:pPr>
      <w:r w:rsidRPr="00447617">
        <w:t>2.1.2</w:t>
      </w:r>
      <w:r w:rsidR="005D6391" w:rsidRPr="00447617">
        <w:t>2</w:t>
      </w:r>
      <w:r w:rsidRPr="00447617">
        <w:t xml:space="preserve">. В случаях, установленных Трудовым Кодексом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w:t>
      </w:r>
      <w:proofErr w:type="gramStart"/>
      <w:r w:rsidRPr="00447617">
        <w:t>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(часть 3 ст. 66.1 ТК РФ).</w:t>
      </w:r>
      <w:proofErr w:type="gramEnd"/>
    </w:p>
    <w:p w:rsidR="001410AE" w:rsidRPr="00447617" w:rsidRDefault="001410AE" w:rsidP="00447617">
      <w:pPr>
        <w:pStyle w:val="a3"/>
        <w:spacing w:line="276" w:lineRule="auto"/>
        <w:ind w:left="0" w:firstLine="720"/>
      </w:pPr>
      <w:r w:rsidRPr="00447617">
        <w:t>2.1.2</w:t>
      </w:r>
      <w:r w:rsidR="005D6391" w:rsidRPr="00447617">
        <w:t>3</w:t>
      </w:r>
      <w:r w:rsidRPr="00447617">
        <w:t>. Лицо, имеющее стаж работы по трудовому договору, может получать сведения о трудовой деятельности:</w:t>
      </w:r>
    </w:p>
    <w:p w:rsidR="001410AE" w:rsidRPr="00447617" w:rsidRDefault="001410AE" w:rsidP="00447617">
      <w:pPr>
        <w:pStyle w:val="a3"/>
        <w:numPr>
          <w:ilvl w:val="0"/>
          <w:numId w:val="25"/>
        </w:numPr>
        <w:spacing w:line="276" w:lineRule="auto"/>
        <w:ind w:left="0" w:firstLine="720"/>
      </w:pPr>
      <w:r w:rsidRPr="00447617">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1410AE" w:rsidRPr="00447617" w:rsidRDefault="001410AE" w:rsidP="00447617">
      <w:pPr>
        <w:pStyle w:val="a3"/>
        <w:numPr>
          <w:ilvl w:val="0"/>
          <w:numId w:val="25"/>
        </w:numPr>
        <w:spacing w:line="276" w:lineRule="auto"/>
        <w:ind w:left="0" w:firstLine="720"/>
      </w:pPr>
      <w:r w:rsidRPr="00447617">
        <w:t>в многофункциональном центре предоставления государственных и муниципальных услуг на бумажном носителе, заверенные надлежащим образом;</w:t>
      </w:r>
    </w:p>
    <w:p w:rsidR="001410AE" w:rsidRPr="00447617" w:rsidRDefault="001410AE" w:rsidP="00447617">
      <w:pPr>
        <w:pStyle w:val="a3"/>
        <w:numPr>
          <w:ilvl w:val="0"/>
          <w:numId w:val="25"/>
        </w:numPr>
        <w:spacing w:line="276" w:lineRule="auto"/>
        <w:ind w:left="0" w:firstLine="720"/>
      </w:pPr>
      <w:proofErr w:type="gramStart"/>
      <w:r w:rsidRPr="00447617">
        <w:t>в Фонде социального страхования Российской Федерации на бумажном носителе, заверенные надлежащим образом</w:t>
      </w:r>
      <w:r w:rsidR="005D6391" w:rsidRPr="00447617">
        <w:t>;</w:t>
      </w:r>
      <w:proofErr w:type="gramEnd"/>
    </w:p>
    <w:p w:rsidR="001410AE" w:rsidRPr="00447617" w:rsidRDefault="001410AE" w:rsidP="00447617">
      <w:pPr>
        <w:pStyle w:val="a3"/>
        <w:numPr>
          <w:ilvl w:val="0"/>
          <w:numId w:val="25"/>
        </w:numPr>
        <w:spacing w:line="276" w:lineRule="auto"/>
        <w:ind w:left="0" w:firstLine="720"/>
      </w:pPr>
      <w:r w:rsidRPr="00447617">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1410AE" w:rsidRPr="00447617" w:rsidRDefault="001410AE" w:rsidP="00447617">
      <w:pPr>
        <w:pStyle w:val="a3"/>
        <w:spacing w:line="276" w:lineRule="auto"/>
        <w:ind w:left="0" w:firstLine="720"/>
      </w:pPr>
      <w:r w:rsidRPr="00447617">
        <w:t>2.1.2</w:t>
      </w:r>
      <w:r w:rsidR="005D6391" w:rsidRPr="00447617">
        <w:t>4</w:t>
      </w:r>
      <w:r w:rsidRPr="00447617">
        <w:t xml:space="preserve">. </w:t>
      </w:r>
      <w:proofErr w:type="gramStart"/>
      <w:r w:rsidRPr="00447617">
        <w:t xml:space="preserve">Работодатель обязан предоставить работнику (за исключением случаев, если в соответствии с Трудовым Кодексом РФ,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w:t>
      </w:r>
      <w:r w:rsidRPr="00447617">
        <w:lastRenderedPageBreak/>
        <w:t>образом, или в форме электронного документа, подписанного усиленной квалифицированной электронной подписью (при ее наличии у работодателя), поданном</w:t>
      </w:r>
      <w:proofErr w:type="gramEnd"/>
      <w:r w:rsidRPr="00447617">
        <w:t xml:space="preserve"> </w:t>
      </w:r>
      <w:proofErr w:type="gramStart"/>
      <w:r w:rsidRPr="00447617">
        <w:t>в письменной форме или направленном в порядке, установленном работодателем, по адресу электронной почты работодателя:</w:t>
      </w:r>
      <w:proofErr w:type="gramEnd"/>
    </w:p>
    <w:p w:rsidR="001410AE" w:rsidRPr="00447617" w:rsidRDefault="001410AE" w:rsidP="00447617">
      <w:pPr>
        <w:pStyle w:val="a3"/>
        <w:numPr>
          <w:ilvl w:val="0"/>
          <w:numId w:val="26"/>
        </w:numPr>
        <w:spacing w:line="276" w:lineRule="auto"/>
        <w:ind w:left="0" w:firstLine="720"/>
      </w:pPr>
      <w:r w:rsidRPr="00447617">
        <w:t>в период работы не позднее трех рабочих дней со дня подачи этого заявления;</w:t>
      </w:r>
    </w:p>
    <w:p w:rsidR="001410AE" w:rsidRPr="00447617" w:rsidRDefault="001410AE" w:rsidP="00447617">
      <w:pPr>
        <w:pStyle w:val="a3"/>
        <w:numPr>
          <w:ilvl w:val="0"/>
          <w:numId w:val="26"/>
        </w:numPr>
        <w:spacing w:line="276" w:lineRule="auto"/>
        <w:ind w:left="0" w:firstLine="720"/>
      </w:pPr>
      <w:r w:rsidRPr="00447617">
        <w:t>при увольнении в день прекращения трудового договора.</w:t>
      </w:r>
    </w:p>
    <w:p w:rsidR="001410AE" w:rsidRPr="00447617" w:rsidRDefault="005D6391" w:rsidP="00447617">
      <w:pPr>
        <w:pStyle w:val="a3"/>
        <w:spacing w:line="276" w:lineRule="auto"/>
        <w:ind w:left="0" w:firstLine="720"/>
      </w:pPr>
      <w:r w:rsidRPr="00447617">
        <w:t>2.1.25</w:t>
      </w:r>
      <w:r w:rsidR="001410AE" w:rsidRPr="00447617">
        <w:t xml:space="preserve">. </w:t>
      </w:r>
      <w:proofErr w:type="gramStart"/>
      <w:r w:rsidR="001410AE" w:rsidRPr="00447617">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r w:rsidR="001410AE" w:rsidRPr="00447617">
        <w:t>, для хранения в информационных ресурсах Фонда социального страхования Российской Федерации.</w:t>
      </w:r>
    </w:p>
    <w:p w:rsidR="001410AE" w:rsidRPr="00447617" w:rsidRDefault="001410AE" w:rsidP="00447617">
      <w:pPr>
        <w:pStyle w:val="a3"/>
        <w:spacing w:line="276" w:lineRule="auto"/>
        <w:ind w:left="0" w:firstLine="720"/>
      </w:pPr>
      <w:bookmarkStart w:id="24" w:name="dst100160"/>
      <w:bookmarkStart w:id="25" w:name="dst100068"/>
      <w:bookmarkEnd w:id="24"/>
      <w:bookmarkEnd w:id="25"/>
      <w:r w:rsidRPr="00447617">
        <w:t>2.1.</w:t>
      </w:r>
      <w:r w:rsidR="00057405" w:rsidRPr="00447617">
        <w:t>26</w:t>
      </w:r>
      <w:r w:rsidRPr="00447617">
        <w:t xml:space="preserve">. Трудовые книжки работников хранятся в образовательной организации как документы строгой отчетности (пункт 41 Приказа Минтруда России от 19 мая 2021 года № 320н). Трудовая книжка и личное дело директора школы хранится в отделе </w:t>
      </w:r>
      <w:r w:rsidR="005D6391" w:rsidRPr="00447617">
        <w:t>кадров администрации МР «</w:t>
      </w:r>
      <w:proofErr w:type="spellStart"/>
      <w:r w:rsidR="005D6391" w:rsidRPr="00447617">
        <w:t>Думиничский</w:t>
      </w:r>
      <w:proofErr w:type="spellEnd"/>
      <w:r w:rsidR="005D6391" w:rsidRPr="00447617">
        <w:t xml:space="preserve"> район»</w:t>
      </w:r>
      <w:r w:rsidRPr="00447617">
        <w:t>.</w:t>
      </w:r>
    </w:p>
    <w:p w:rsidR="001410AE" w:rsidRPr="00447617" w:rsidRDefault="001410AE" w:rsidP="00447617">
      <w:pPr>
        <w:pStyle w:val="a3"/>
        <w:spacing w:line="276" w:lineRule="auto"/>
        <w:ind w:left="0" w:firstLine="720"/>
      </w:pPr>
      <w:r w:rsidRPr="00447617">
        <w:t>2.1.</w:t>
      </w:r>
      <w:r w:rsidR="00057405" w:rsidRPr="00447617">
        <w:t>27</w:t>
      </w:r>
      <w:r w:rsidRPr="00447617">
        <w:t xml:space="preserve">. </w:t>
      </w:r>
      <w:proofErr w:type="gramStart"/>
      <w:r w:rsidRPr="00447617">
        <w:t>На каждого работника школы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w:t>
      </w:r>
      <w:proofErr w:type="gramEnd"/>
      <w:r w:rsidRPr="00447617">
        <w:t xml:space="preserve">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w:t>
      </w:r>
    </w:p>
    <w:p w:rsidR="001410AE" w:rsidRPr="00447617" w:rsidRDefault="001410AE" w:rsidP="00447617">
      <w:pPr>
        <w:pStyle w:val="a3"/>
        <w:spacing w:line="276" w:lineRule="auto"/>
        <w:ind w:left="0" w:firstLine="720"/>
      </w:pPr>
      <w:r w:rsidRPr="00447617">
        <w:t>2.1.</w:t>
      </w:r>
      <w:r w:rsidR="00057405" w:rsidRPr="00447617">
        <w:t>28</w:t>
      </w:r>
      <w:r w:rsidRPr="00447617">
        <w:t xml:space="preserve">.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(статья 445 Приказа </w:t>
      </w:r>
      <w:proofErr w:type="spellStart"/>
      <w:r w:rsidRPr="00447617">
        <w:t>Росархива</w:t>
      </w:r>
      <w:proofErr w:type="spellEnd"/>
      <w:r w:rsidRPr="00447617">
        <w:t xml:space="preserve"> от 20 декабря 2019 года № 236). Отчет срока хранения личных дел работников, уволенных из образовательной организации, начинается с 1 января года, следующего за тем, когда дело было закрыто.</w:t>
      </w:r>
    </w:p>
    <w:p w:rsidR="001410AE" w:rsidRPr="00447617" w:rsidRDefault="001410AE" w:rsidP="00447617">
      <w:pPr>
        <w:pStyle w:val="a3"/>
        <w:spacing w:line="276" w:lineRule="auto"/>
        <w:ind w:left="0" w:firstLine="720"/>
        <w:rPr>
          <w:b/>
        </w:rPr>
      </w:pPr>
      <w:r w:rsidRPr="00447617">
        <w:rPr>
          <w:b/>
        </w:rPr>
        <w:t>2.2. Отказ в приеме на работу</w:t>
      </w:r>
    </w:p>
    <w:p w:rsidR="001410AE" w:rsidRPr="00447617" w:rsidRDefault="001410AE" w:rsidP="00447617">
      <w:pPr>
        <w:pStyle w:val="a3"/>
        <w:spacing w:line="276" w:lineRule="auto"/>
        <w:ind w:left="0" w:firstLine="720"/>
      </w:pPr>
      <w:r w:rsidRPr="00447617">
        <w:t>2.2.1. Запрещается необоснованный отказ в заключени</w:t>
      </w:r>
      <w:proofErr w:type="gramStart"/>
      <w:r w:rsidRPr="00447617">
        <w:t>и</w:t>
      </w:r>
      <w:proofErr w:type="gramEnd"/>
      <w:r w:rsidRPr="00447617">
        <w:t xml:space="preserve"> трудового договора. </w:t>
      </w:r>
      <w:proofErr w:type="gramStart"/>
      <w:r w:rsidRPr="00447617">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447617">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(части 1-2 ст. 64 ТК РФ).</w:t>
      </w:r>
    </w:p>
    <w:p w:rsidR="001410AE" w:rsidRPr="00447617" w:rsidRDefault="001410AE" w:rsidP="00447617">
      <w:pPr>
        <w:pStyle w:val="a3"/>
        <w:spacing w:line="276" w:lineRule="auto"/>
        <w:ind w:left="0" w:firstLine="720"/>
      </w:pPr>
      <w:bookmarkStart w:id="26" w:name="dst1594"/>
      <w:bookmarkEnd w:id="26"/>
      <w:r w:rsidRPr="00447617">
        <w:lastRenderedPageBreak/>
        <w:t>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(часть 1 ст. 331 ТК РФ).</w:t>
      </w:r>
    </w:p>
    <w:p w:rsidR="001410AE" w:rsidRPr="00447617" w:rsidRDefault="001410AE" w:rsidP="00447617">
      <w:pPr>
        <w:pStyle w:val="a3"/>
        <w:spacing w:line="276" w:lineRule="auto"/>
        <w:ind w:left="0" w:firstLine="720"/>
      </w:pPr>
      <w:r w:rsidRPr="00447617">
        <w:t>2.2.3. К педагогической деятельности не допускаются лица:</w:t>
      </w:r>
    </w:p>
    <w:p w:rsidR="001410AE" w:rsidRPr="00447617" w:rsidRDefault="001410AE" w:rsidP="00447617">
      <w:pPr>
        <w:pStyle w:val="a3"/>
        <w:spacing w:line="276" w:lineRule="auto"/>
        <w:ind w:left="0" w:firstLine="720"/>
      </w:pPr>
      <w:bookmarkStart w:id="27" w:name="dst1595"/>
      <w:bookmarkEnd w:id="27"/>
      <w:r w:rsidRPr="00447617">
        <w:t>а) лишенные права заниматься педагогической деятельностью в соответствии с вступившим в законную силу приговором суда;</w:t>
      </w:r>
    </w:p>
    <w:p w:rsidR="001410AE" w:rsidRPr="00447617" w:rsidRDefault="001410AE" w:rsidP="00447617">
      <w:pPr>
        <w:pStyle w:val="a3"/>
        <w:spacing w:line="276" w:lineRule="auto"/>
        <w:ind w:left="0" w:firstLine="720"/>
      </w:pPr>
      <w:bookmarkStart w:id="28" w:name="dst2196"/>
      <w:bookmarkEnd w:id="28"/>
      <w:proofErr w:type="gramStart"/>
      <w:r w:rsidRPr="00447617">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447617">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1410AE" w:rsidRPr="00447617" w:rsidRDefault="001410AE" w:rsidP="00447617">
      <w:pPr>
        <w:pStyle w:val="a3"/>
        <w:spacing w:line="276" w:lineRule="auto"/>
        <w:ind w:left="0" w:firstLine="720"/>
      </w:pPr>
      <w:bookmarkStart w:id="29" w:name="dst102613"/>
      <w:bookmarkEnd w:id="29"/>
      <w:r w:rsidRPr="00447617">
        <w:t>в) имеющие неснятую или непогашенную судимость за иные умышленные тяжкие и особо тяжкие преступления, не указанные в пункте б);</w:t>
      </w:r>
    </w:p>
    <w:p w:rsidR="001410AE" w:rsidRPr="00447617" w:rsidRDefault="001410AE" w:rsidP="00447617">
      <w:pPr>
        <w:pStyle w:val="a3"/>
        <w:spacing w:line="276" w:lineRule="auto"/>
        <w:ind w:left="0" w:firstLine="720"/>
      </w:pPr>
      <w:bookmarkStart w:id="30" w:name="dst1598"/>
      <w:bookmarkEnd w:id="30"/>
      <w:r w:rsidRPr="00447617">
        <w:t xml:space="preserve">г) </w:t>
      </w:r>
      <w:proofErr w:type="gramStart"/>
      <w:r w:rsidRPr="00447617">
        <w:t>признанные</w:t>
      </w:r>
      <w:proofErr w:type="gramEnd"/>
      <w:r w:rsidRPr="00447617">
        <w:t xml:space="preserve"> недееспособными в установленном федеральным законом порядке;</w:t>
      </w:r>
    </w:p>
    <w:p w:rsidR="001410AE" w:rsidRPr="00447617" w:rsidRDefault="001410AE" w:rsidP="00447617">
      <w:pPr>
        <w:pStyle w:val="a3"/>
        <w:spacing w:line="276" w:lineRule="auto"/>
        <w:ind w:left="0" w:firstLine="720"/>
      </w:pPr>
      <w:bookmarkStart w:id="31" w:name="dst1599"/>
      <w:bookmarkEnd w:id="31"/>
      <w:r w:rsidRPr="00447617">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2" w:name="dst2197"/>
      <w:bookmarkEnd w:id="32"/>
    </w:p>
    <w:p w:rsidR="001410AE" w:rsidRPr="00447617" w:rsidRDefault="001410AE" w:rsidP="00447617">
      <w:pPr>
        <w:pStyle w:val="a3"/>
        <w:spacing w:line="276" w:lineRule="auto"/>
        <w:ind w:left="0" w:firstLine="720"/>
      </w:pPr>
      <w:r w:rsidRPr="00447617">
        <w:t xml:space="preserve">2.2.4. </w:t>
      </w:r>
      <w:proofErr w:type="gramStart"/>
      <w:r w:rsidRPr="00447617">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447617">
        <w:t xml:space="preserve">, </w:t>
      </w:r>
      <w:proofErr w:type="gramStart"/>
      <w:r w:rsidRPr="00447617">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447617">
        <w:t>нереабилитирующим</w:t>
      </w:r>
      <w:proofErr w:type="spellEnd"/>
      <w:r w:rsidRPr="00447617">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(часть 3 ст. 331 ТК РФ).</w:t>
      </w:r>
      <w:proofErr w:type="gramEnd"/>
    </w:p>
    <w:p w:rsidR="001410AE" w:rsidRPr="00447617" w:rsidRDefault="001410AE" w:rsidP="00447617">
      <w:pPr>
        <w:pStyle w:val="a3"/>
        <w:spacing w:line="276" w:lineRule="auto"/>
        <w:ind w:left="0" w:firstLine="720"/>
      </w:pPr>
      <w:bookmarkStart w:id="33" w:name="dst100472"/>
      <w:bookmarkEnd w:id="33"/>
      <w:r w:rsidRPr="00447617">
        <w:t>2.2.5. Запрещается отказывать в заключени</w:t>
      </w:r>
      <w:proofErr w:type="gramStart"/>
      <w:r w:rsidRPr="00447617">
        <w:t>и</w:t>
      </w:r>
      <w:proofErr w:type="gramEnd"/>
      <w:r w:rsidRPr="00447617">
        <w:t xml:space="preserve"> трудового договора женщинам по мотивам, связанным с беременностью или наличием детей (часть 3 ст. 64 ТК РФ).</w:t>
      </w:r>
    </w:p>
    <w:p w:rsidR="001410AE" w:rsidRPr="00447617" w:rsidRDefault="001410AE" w:rsidP="00447617">
      <w:pPr>
        <w:pStyle w:val="a3"/>
        <w:spacing w:line="276" w:lineRule="auto"/>
        <w:ind w:left="0" w:firstLine="720"/>
      </w:pPr>
      <w:bookmarkStart w:id="34" w:name="dst100473"/>
      <w:bookmarkEnd w:id="34"/>
      <w:r w:rsidRPr="00447617">
        <w:t>2.2.6. Запрещается отказывать в заключени</w:t>
      </w:r>
      <w:proofErr w:type="gramStart"/>
      <w:r w:rsidRPr="00447617">
        <w:t>и</w:t>
      </w:r>
      <w:proofErr w:type="gramEnd"/>
      <w:r w:rsidRPr="00447617">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(часть 4 ст. 64 ТК РФ).</w:t>
      </w:r>
    </w:p>
    <w:p w:rsidR="001410AE" w:rsidRPr="00447617" w:rsidRDefault="001410AE" w:rsidP="00447617">
      <w:pPr>
        <w:pStyle w:val="a3"/>
        <w:spacing w:line="276" w:lineRule="auto"/>
        <w:ind w:left="0" w:firstLine="720"/>
      </w:pPr>
      <w:bookmarkStart w:id="35" w:name="dst2189"/>
      <w:bookmarkEnd w:id="35"/>
      <w:r w:rsidRPr="00447617">
        <w:t>2.2.7. По письменному требованию лица, которому отказано в заключени</w:t>
      </w:r>
      <w:proofErr w:type="gramStart"/>
      <w:r w:rsidRPr="00447617">
        <w:t>и</w:t>
      </w:r>
      <w:proofErr w:type="gramEnd"/>
      <w:r w:rsidRPr="00447617">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w:t>
      </w:r>
      <w:bookmarkStart w:id="36" w:name="dst412"/>
      <w:bookmarkEnd w:id="36"/>
      <w:r w:rsidRPr="00447617">
        <w:t xml:space="preserve"> Отказ в заключени</w:t>
      </w:r>
      <w:proofErr w:type="gramStart"/>
      <w:r w:rsidRPr="00447617">
        <w:t>и</w:t>
      </w:r>
      <w:proofErr w:type="gramEnd"/>
      <w:r w:rsidRPr="00447617">
        <w:t xml:space="preserve"> трудового договора может быть обжалован в суд (части 5-6 ст. 64 ТК РФ).</w:t>
      </w:r>
    </w:p>
    <w:p w:rsidR="001410AE" w:rsidRPr="00447617" w:rsidRDefault="001410AE" w:rsidP="00447617">
      <w:pPr>
        <w:pStyle w:val="a3"/>
        <w:spacing w:line="276" w:lineRule="auto"/>
        <w:ind w:left="0" w:firstLine="720"/>
        <w:rPr>
          <w:b/>
        </w:rPr>
      </w:pPr>
      <w:r w:rsidRPr="00447617">
        <w:rPr>
          <w:b/>
        </w:rPr>
        <w:t>2.3. Перевод работника на другую работу</w:t>
      </w:r>
    </w:p>
    <w:p w:rsidR="001410AE" w:rsidRPr="00447617" w:rsidRDefault="001410AE" w:rsidP="00447617">
      <w:pPr>
        <w:pStyle w:val="a3"/>
        <w:spacing w:line="276" w:lineRule="auto"/>
        <w:ind w:left="0" w:firstLine="720"/>
      </w:pPr>
      <w:r w:rsidRPr="00447617">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w:t>
      </w:r>
      <w:r w:rsidRPr="00447617">
        <w:lastRenderedPageBreak/>
        <w:t>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(ст. 72 ТК РФ).</w:t>
      </w:r>
    </w:p>
    <w:p w:rsidR="001410AE" w:rsidRPr="00447617" w:rsidRDefault="001410AE" w:rsidP="00447617">
      <w:pPr>
        <w:pStyle w:val="a3"/>
        <w:spacing w:line="276" w:lineRule="auto"/>
        <w:ind w:left="0" w:firstLine="720"/>
      </w:pPr>
      <w:r w:rsidRPr="00447617">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2 и 3 статьи 72.2 ТК РФ.</w:t>
      </w:r>
    </w:p>
    <w:p w:rsidR="001410AE" w:rsidRPr="00447617" w:rsidRDefault="001410AE" w:rsidP="00447617">
      <w:pPr>
        <w:pStyle w:val="a3"/>
        <w:spacing w:line="276" w:lineRule="auto"/>
        <w:ind w:left="0" w:firstLine="720"/>
      </w:pPr>
      <w:r w:rsidRPr="00447617">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(часть 2 ст. 72.1 ТК РФ). При этом трудовой договор по прежнему месту работы прекращается (пункт 5 части 1 статьи 77 ТК РФ).</w:t>
      </w:r>
    </w:p>
    <w:p w:rsidR="001410AE" w:rsidRPr="00447617" w:rsidRDefault="001410AE" w:rsidP="00447617">
      <w:pPr>
        <w:pStyle w:val="a3"/>
        <w:spacing w:line="276" w:lineRule="auto"/>
        <w:ind w:left="0" w:firstLine="720"/>
      </w:pPr>
      <w:r w:rsidRPr="00447617">
        <w:t>2.3.4. Запрещается переводить и перемещать работника на работу, противопоказанную ему по состоянию здоровья (часть 4 ст. 72.1 ТК РФ).</w:t>
      </w:r>
    </w:p>
    <w:p w:rsidR="001410AE" w:rsidRPr="00447617" w:rsidRDefault="001410AE" w:rsidP="00447617">
      <w:pPr>
        <w:pStyle w:val="a3"/>
        <w:spacing w:line="276" w:lineRule="auto"/>
        <w:ind w:left="0" w:firstLine="720"/>
      </w:pPr>
      <w:r w:rsidRPr="00447617">
        <w:t xml:space="preserve">2.3.5. </w:t>
      </w:r>
      <w:proofErr w:type="gramStart"/>
      <w:r w:rsidRPr="00447617">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447617">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(часть 1 ст. 72.2 ТК РФ).</w:t>
      </w:r>
    </w:p>
    <w:p w:rsidR="001410AE" w:rsidRPr="00447617" w:rsidRDefault="001410AE" w:rsidP="00447617">
      <w:pPr>
        <w:pStyle w:val="a3"/>
        <w:spacing w:line="276" w:lineRule="auto"/>
        <w:ind w:left="0" w:firstLine="720"/>
      </w:pPr>
      <w:r w:rsidRPr="00447617">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(часть 1 ст. 73 ТК РФ).</w:t>
      </w:r>
    </w:p>
    <w:p w:rsidR="001410AE" w:rsidRPr="00447617" w:rsidRDefault="001410AE" w:rsidP="00447617">
      <w:pPr>
        <w:pStyle w:val="a3"/>
        <w:spacing w:line="276" w:lineRule="auto"/>
        <w:ind w:left="0" w:firstLine="720"/>
      </w:pPr>
      <w:r w:rsidRPr="00447617">
        <w:t xml:space="preserve">2.3.7. </w:t>
      </w:r>
      <w:proofErr w:type="gramStart"/>
      <w:r w:rsidRPr="00447617">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школы на дистанционную работу на период наличия указанных обстоятельств (случаев).</w:t>
      </w:r>
      <w:proofErr w:type="gramEnd"/>
      <w:r w:rsidRPr="00447617">
        <w:t xml:space="preserve"> Временный перевод работника на дистанционную работу по инициативе директора школы также может быть осуществлен в случае принятия соответствующего решения органом государственной власти и (или) органом местного самоуправления (часть 1 ст. 312.9 ТК РФ).</w:t>
      </w:r>
    </w:p>
    <w:p w:rsidR="001410AE" w:rsidRPr="00447617" w:rsidRDefault="001410AE" w:rsidP="00447617">
      <w:pPr>
        <w:pStyle w:val="a3"/>
        <w:spacing w:line="276" w:lineRule="auto"/>
        <w:ind w:left="0" w:firstLine="720"/>
      </w:pPr>
      <w:r w:rsidRPr="00447617">
        <w:t xml:space="preserve">2.3.8. Согласие работника на такой перевод не требуется. </w:t>
      </w:r>
      <w:proofErr w:type="gramStart"/>
      <w:r w:rsidRPr="00447617">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447617">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w:t>
      </w:r>
      <w:r w:rsidRPr="00447617">
        <w:lastRenderedPageBreak/>
        <w:t>работодателем (часть 2 ст. 312.9 ТК РФ).</w:t>
      </w:r>
    </w:p>
    <w:p w:rsidR="001410AE" w:rsidRPr="00447617" w:rsidRDefault="001410AE" w:rsidP="00447617">
      <w:pPr>
        <w:pStyle w:val="a3"/>
        <w:spacing w:line="276" w:lineRule="auto"/>
        <w:ind w:left="0" w:firstLine="720"/>
      </w:pPr>
      <w:r w:rsidRPr="00447617">
        <w:t>2.3.9. Работодатель принимает локальный нормативный акт о временном переводе работников на дистанционную работу, содержащий:</w:t>
      </w:r>
    </w:p>
    <w:p w:rsidR="001410AE" w:rsidRPr="00447617" w:rsidRDefault="001410AE" w:rsidP="00447617">
      <w:pPr>
        <w:pStyle w:val="a3"/>
        <w:numPr>
          <w:ilvl w:val="0"/>
          <w:numId w:val="24"/>
        </w:numPr>
        <w:spacing w:line="276" w:lineRule="auto"/>
        <w:ind w:left="0" w:firstLine="720"/>
      </w:pPr>
      <w:r w:rsidRPr="00447617">
        <w:t>указание на обстоятельство (случай) из числа указанных в пункте 2.3.7 настоящих Правил, послужившее основанием для принятия работодателем решения о временном переводе работников на дистанционную работу;</w:t>
      </w:r>
    </w:p>
    <w:p w:rsidR="001410AE" w:rsidRPr="00447617" w:rsidRDefault="001410AE" w:rsidP="00447617">
      <w:pPr>
        <w:pStyle w:val="a3"/>
        <w:numPr>
          <w:ilvl w:val="0"/>
          <w:numId w:val="24"/>
        </w:numPr>
        <w:spacing w:line="276" w:lineRule="auto"/>
        <w:ind w:left="0" w:firstLine="720"/>
      </w:pPr>
      <w:r w:rsidRPr="00447617">
        <w:t>список работников, временно переводимых на дистанционную работу;</w:t>
      </w:r>
    </w:p>
    <w:p w:rsidR="001410AE" w:rsidRPr="00447617" w:rsidRDefault="001410AE" w:rsidP="00447617">
      <w:pPr>
        <w:pStyle w:val="a3"/>
        <w:numPr>
          <w:ilvl w:val="0"/>
          <w:numId w:val="24"/>
        </w:numPr>
        <w:spacing w:line="276" w:lineRule="auto"/>
        <w:ind w:left="0" w:firstLine="720"/>
      </w:pPr>
      <w:r w:rsidRPr="00447617">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1410AE" w:rsidRPr="00447617" w:rsidRDefault="001410AE" w:rsidP="00447617">
      <w:pPr>
        <w:pStyle w:val="a3"/>
        <w:numPr>
          <w:ilvl w:val="0"/>
          <w:numId w:val="24"/>
        </w:numPr>
        <w:spacing w:line="276" w:lineRule="auto"/>
        <w:ind w:left="0" w:firstLine="720"/>
      </w:pPr>
      <w:proofErr w:type="gramStart"/>
      <w:r w:rsidRPr="00447617">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447617">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1410AE" w:rsidRPr="00447617" w:rsidRDefault="001410AE" w:rsidP="00447617">
      <w:pPr>
        <w:pStyle w:val="a3"/>
        <w:numPr>
          <w:ilvl w:val="0"/>
          <w:numId w:val="24"/>
        </w:numPr>
        <w:spacing w:line="276" w:lineRule="auto"/>
        <w:ind w:left="0" w:firstLine="720"/>
      </w:pPr>
      <w:proofErr w:type="gramStart"/>
      <w:r w:rsidRPr="00447617">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настоящими Правилами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w:t>
      </w:r>
      <w:proofErr w:type="gramEnd"/>
      <w:r w:rsidRPr="00447617">
        <w:t xml:space="preserve"> </w:t>
      </w:r>
      <w:proofErr w:type="gramStart"/>
      <w:r w:rsidRPr="00447617">
        <w:t>другую информацию), порядок и сроки представления работниками работодателю отчетов о выполненной работе);</w:t>
      </w:r>
      <w:proofErr w:type="gramEnd"/>
    </w:p>
    <w:p w:rsidR="001410AE" w:rsidRPr="00447617" w:rsidRDefault="001410AE" w:rsidP="00447617">
      <w:pPr>
        <w:pStyle w:val="a3"/>
        <w:numPr>
          <w:ilvl w:val="0"/>
          <w:numId w:val="24"/>
        </w:numPr>
        <w:spacing w:line="276" w:lineRule="auto"/>
        <w:ind w:left="0" w:firstLine="720"/>
      </w:pPr>
      <w:r w:rsidRPr="00447617">
        <w:t>иные положения, связанные с организацией труда работников, временно переводимых на дистанционную работу</w:t>
      </w:r>
      <w:proofErr w:type="gramStart"/>
      <w:r w:rsidRPr="00447617">
        <w:t>.</w:t>
      </w:r>
      <w:proofErr w:type="gramEnd"/>
      <w:r w:rsidRPr="00447617">
        <w:t xml:space="preserve"> (</w:t>
      </w:r>
      <w:proofErr w:type="gramStart"/>
      <w:r w:rsidRPr="00447617">
        <w:t>ч</w:t>
      </w:r>
      <w:proofErr w:type="gramEnd"/>
      <w:r w:rsidRPr="00447617">
        <w:t>асть 3 ст. 312_9 ТК РФ)</w:t>
      </w:r>
    </w:p>
    <w:p w:rsidR="001410AE" w:rsidRPr="00447617" w:rsidRDefault="001410AE" w:rsidP="00447617">
      <w:pPr>
        <w:pStyle w:val="a3"/>
        <w:spacing w:line="276" w:lineRule="auto"/>
        <w:ind w:left="0" w:firstLine="720"/>
      </w:pPr>
      <w:r w:rsidRPr="00447617">
        <w:t xml:space="preserve">2.3.10. </w:t>
      </w:r>
      <w:proofErr w:type="gramStart"/>
      <w:r w:rsidRPr="00447617">
        <w:t>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(часть 4 ст. 312. 9 ТК РФ).</w:t>
      </w:r>
      <w:proofErr w:type="gramEnd"/>
    </w:p>
    <w:p w:rsidR="001410AE" w:rsidRPr="00447617" w:rsidRDefault="001410AE" w:rsidP="00447617">
      <w:pPr>
        <w:pStyle w:val="a3"/>
        <w:spacing w:line="276" w:lineRule="auto"/>
        <w:ind w:left="0" w:firstLine="720"/>
      </w:pPr>
      <w:r w:rsidRPr="00447617">
        <w:t xml:space="preserve">2.3.11. При временном переводе на дистанционную работу по инициативе работодателя по основаниям, предусмотренным ст. 312. 9 ТК РФ, внесение изменений в трудовой договор с работником не требуется (часть 5 ст. 312. 9 ТК РФ). </w:t>
      </w:r>
    </w:p>
    <w:p w:rsidR="001410AE" w:rsidRPr="00447617" w:rsidRDefault="001410AE" w:rsidP="00447617">
      <w:pPr>
        <w:pStyle w:val="a3"/>
        <w:spacing w:line="276" w:lineRule="auto"/>
        <w:ind w:left="0" w:firstLine="720"/>
      </w:pPr>
      <w:r w:rsidRPr="00447617">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(часть 5 ст. 312. 9 ТК РФ).</w:t>
      </w:r>
    </w:p>
    <w:p w:rsidR="001410AE" w:rsidRPr="00447617" w:rsidRDefault="001410AE" w:rsidP="00447617">
      <w:pPr>
        <w:pStyle w:val="a3"/>
        <w:spacing w:line="276" w:lineRule="auto"/>
        <w:ind w:left="0" w:firstLine="720"/>
      </w:pPr>
      <w:r w:rsidRPr="00447617">
        <w:t xml:space="preserve">2.3.13. </w:t>
      </w:r>
      <w:proofErr w:type="gramStart"/>
      <w:r w:rsidRPr="00447617">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w:t>
      </w:r>
      <w:r w:rsidRPr="00447617">
        <w:rPr>
          <w:bCs/>
        </w:rPr>
        <w:t>м</w:t>
      </w:r>
      <w:r w:rsidRPr="00447617">
        <w:t xml:space="preserve"> закон</w:t>
      </w:r>
      <w:r w:rsidRPr="00447617">
        <w:rPr>
          <w:bCs/>
        </w:rPr>
        <w:t>ом</w:t>
      </w:r>
      <w:r w:rsidRPr="00447617">
        <w:t xml:space="preserve"> от 8 декабря 2020 года № 407-ФЗ</w:t>
      </w:r>
      <w:r w:rsidRPr="00447617">
        <w:rPr>
          <w:bCs/>
        </w:rPr>
        <w:t xml:space="preserve"> </w:t>
      </w:r>
      <w:r w:rsidRPr="00447617">
        <w:t xml:space="preserve">для дистанционного работника, включая гарантии, связанные с </w:t>
      </w:r>
      <w:r w:rsidRPr="00447617">
        <w:lastRenderedPageBreak/>
        <w:t>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w:t>
      </w:r>
      <w:proofErr w:type="gramEnd"/>
      <w:r w:rsidRPr="00447617">
        <w:t xml:space="preserve">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(часть 6 ст. 312. 9 ТК РФ).</w:t>
      </w:r>
    </w:p>
    <w:p w:rsidR="001410AE" w:rsidRPr="00447617" w:rsidRDefault="001410AE" w:rsidP="00447617">
      <w:pPr>
        <w:pStyle w:val="a3"/>
        <w:spacing w:line="276" w:lineRule="auto"/>
        <w:ind w:left="0" w:firstLine="720"/>
      </w:pPr>
      <w:r w:rsidRPr="00447617">
        <w:t xml:space="preserve">2.3.14. </w:t>
      </w:r>
      <w:proofErr w:type="gramStart"/>
      <w:r w:rsidRPr="00447617">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447617">
        <w:t xml:space="preserve"> зависящим от работодателя и работника, с оплатой этого времени простоя согласно части второй статьи 157 Трудового Кодекса Российской Федерации, если больший размер оплаты не предусмотрен коллективными договорами, соглашениями, локальными нормативными актами (часть 7 ст. 312. 9 ТК РФ).</w:t>
      </w:r>
    </w:p>
    <w:p w:rsidR="001410AE" w:rsidRPr="00447617" w:rsidRDefault="001410AE" w:rsidP="00447617">
      <w:pPr>
        <w:pStyle w:val="a3"/>
        <w:spacing w:line="276" w:lineRule="auto"/>
        <w:ind w:left="0" w:firstLine="720"/>
        <w:rPr>
          <w:b/>
        </w:rPr>
      </w:pPr>
      <w:r w:rsidRPr="00447617">
        <w:rPr>
          <w:b/>
        </w:rPr>
        <w:t>2.4. Порядок отстранения от работы</w:t>
      </w:r>
    </w:p>
    <w:p w:rsidR="001410AE" w:rsidRPr="00447617" w:rsidRDefault="001410AE" w:rsidP="00447617">
      <w:pPr>
        <w:pStyle w:val="a3"/>
        <w:spacing w:line="276" w:lineRule="auto"/>
        <w:ind w:left="0" w:firstLine="720"/>
        <w:rPr>
          <w:u w:val="single"/>
        </w:rPr>
      </w:pPr>
      <w:r w:rsidRPr="00447617">
        <w:t>2.4.1. Работник отстраняется от работы (не допускается к работе) в случаях:</w:t>
      </w:r>
    </w:p>
    <w:p w:rsidR="001410AE" w:rsidRPr="00447617" w:rsidRDefault="001410AE" w:rsidP="00447617">
      <w:pPr>
        <w:pStyle w:val="a3"/>
        <w:numPr>
          <w:ilvl w:val="0"/>
          <w:numId w:val="7"/>
        </w:numPr>
        <w:spacing w:line="276" w:lineRule="auto"/>
        <w:ind w:left="0" w:firstLine="720"/>
      </w:pPr>
      <w:r w:rsidRPr="00447617">
        <w:t>появления на работе в состоянии алкогольного, наркотического или иного токсического опьянения;</w:t>
      </w:r>
    </w:p>
    <w:p w:rsidR="001410AE" w:rsidRPr="00447617" w:rsidRDefault="001410AE" w:rsidP="00447617">
      <w:pPr>
        <w:pStyle w:val="a3"/>
        <w:numPr>
          <w:ilvl w:val="0"/>
          <w:numId w:val="7"/>
        </w:numPr>
        <w:spacing w:line="276" w:lineRule="auto"/>
        <w:ind w:left="0" w:firstLine="720"/>
      </w:pPr>
      <w:proofErr w:type="spellStart"/>
      <w:r w:rsidRPr="00447617">
        <w:t>непрохождения</w:t>
      </w:r>
      <w:proofErr w:type="spellEnd"/>
      <w:r w:rsidRPr="00447617">
        <w:t xml:space="preserve"> в установленном порядке обучения и проверки знаний и навыков в области охраны труда;</w:t>
      </w:r>
    </w:p>
    <w:p w:rsidR="001410AE" w:rsidRPr="00447617" w:rsidRDefault="001410AE" w:rsidP="00447617">
      <w:pPr>
        <w:pStyle w:val="a3"/>
        <w:numPr>
          <w:ilvl w:val="0"/>
          <w:numId w:val="7"/>
        </w:numPr>
        <w:spacing w:line="276" w:lineRule="auto"/>
        <w:ind w:left="0" w:firstLine="720"/>
      </w:pPr>
      <w:proofErr w:type="spellStart"/>
      <w:r w:rsidRPr="00447617">
        <w:t>непрохождения</w:t>
      </w:r>
      <w:proofErr w:type="spellEnd"/>
      <w:r w:rsidRPr="00447617">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РФ, другими федеральными законами и иными нормативными правовыми актами Российской Федерации;</w:t>
      </w:r>
    </w:p>
    <w:p w:rsidR="001410AE" w:rsidRPr="00447617" w:rsidRDefault="001410AE" w:rsidP="00447617">
      <w:pPr>
        <w:pStyle w:val="a3"/>
        <w:numPr>
          <w:ilvl w:val="0"/>
          <w:numId w:val="7"/>
        </w:numPr>
        <w:spacing w:line="276" w:lineRule="auto"/>
        <w:ind w:left="0" w:firstLine="720"/>
      </w:pPr>
      <w:r w:rsidRPr="00447617">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410AE" w:rsidRPr="00447617" w:rsidRDefault="001410AE" w:rsidP="00447617">
      <w:pPr>
        <w:pStyle w:val="a3"/>
        <w:numPr>
          <w:ilvl w:val="0"/>
          <w:numId w:val="7"/>
        </w:numPr>
        <w:spacing w:line="276" w:lineRule="auto"/>
        <w:ind w:left="0" w:firstLine="720"/>
      </w:pPr>
      <w:r w:rsidRPr="00447617">
        <w:t>требования органов или должностных лиц, уполномоченных федеральными законами и иными нормативными правовыми актами Российской Федерации;</w:t>
      </w:r>
    </w:p>
    <w:p w:rsidR="001410AE" w:rsidRPr="00447617" w:rsidRDefault="001410AE" w:rsidP="00447617">
      <w:pPr>
        <w:pStyle w:val="a3"/>
        <w:numPr>
          <w:ilvl w:val="0"/>
          <w:numId w:val="7"/>
        </w:numPr>
        <w:spacing w:line="276" w:lineRule="auto"/>
        <w:ind w:left="0" w:firstLine="720"/>
      </w:pPr>
      <w:r w:rsidRPr="00447617">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(часть 1 ст. 76 ТК РФ)</w:t>
      </w:r>
    </w:p>
    <w:p w:rsidR="001410AE" w:rsidRPr="00447617" w:rsidRDefault="001410AE" w:rsidP="00447617">
      <w:pPr>
        <w:pStyle w:val="a3"/>
        <w:numPr>
          <w:ilvl w:val="0"/>
          <w:numId w:val="7"/>
        </w:numPr>
        <w:spacing w:line="276" w:lineRule="auto"/>
        <w:ind w:left="0" w:firstLine="720"/>
      </w:pPr>
      <w:r w:rsidRPr="00447617">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331.1 ТК РФ).</w:t>
      </w:r>
    </w:p>
    <w:p w:rsidR="001410AE" w:rsidRPr="00447617" w:rsidRDefault="001410AE" w:rsidP="00447617">
      <w:pPr>
        <w:pStyle w:val="a3"/>
        <w:spacing w:line="276" w:lineRule="auto"/>
        <w:ind w:left="0" w:firstLine="720"/>
      </w:pPr>
      <w:r w:rsidRPr="00447617">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РФ, другими федеральными законами (часть 2 ст. 76 ТК РФ).</w:t>
      </w:r>
    </w:p>
    <w:p w:rsidR="001410AE" w:rsidRPr="00447617" w:rsidRDefault="001410AE" w:rsidP="00447617">
      <w:pPr>
        <w:pStyle w:val="a3"/>
        <w:spacing w:line="276" w:lineRule="auto"/>
        <w:ind w:left="0" w:firstLine="720"/>
      </w:pPr>
      <w:r w:rsidRPr="00447617">
        <w:lastRenderedPageBreak/>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(часть 3 ст. 76 ТК РФ).</w:t>
      </w:r>
    </w:p>
    <w:p w:rsidR="001410AE" w:rsidRPr="00447617" w:rsidRDefault="001410AE" w:rsidP="00447617">
      <w:pPr>
        <w:pStyle w:val="a3"/>
        <w:spacing w:line="276" w:lineRule="auto"/>
        <w:ind w:left="0" w:firstLine="720"/>
        <w:rPr>
          <w:b/>
        </w:rPr>
      </w:pPr>
      <w:r w:rsidRPr="00447617">
        <w:rPr>
          <w:b/>
        </w:rPr>
        <w:t>2.5. Порядок прекращения трудового договора</w:t>
      </w:r>
    </w:p>
    <w:p w:rsidR="001410AE" w:rsidRPr="00447617" w:rsidRDefault="001410AE" w:rsidP="00447617">
      <w:pPr>
        <w:pStyle w:val="a3"/>
        <w:spacing w:line="276" w:lineRule="auto"/>
        <w:ind w:left="0" w:firstLine="720"/>
        <w:rPr>
          <w:b/>
        </w:rPr>
      </w:pPr>
      <w:r w:rsidRPr="00447617">
        <w:t>Прекращение трудового договора может иметь место по основаниям, предусмотренным главой 13 Трудового Кодекса Российской Федерации:</w:t>
      </w:r>
    </w:p>
    <w:p w:rsidR="001410AE" w:rsidRPr="00447617" w:rsidRDefault="001410AE" w:rsidP="00447617">
      <w:pPr>
        <w:pStyle w:val="a3"/>
        <w:spacing w:line="276" w:lineRule="auto"/>
        <w:ind w:left="0" w:firstLine="720"/>
      </w:pPr>
      <w:r w:rsidRPr="00447617">
        <w:t>2.5.1. Соглашение сторон (ст. 78 ТК РФ).</w:t>
      </w:r>
    </w:p>
    <w:p w:rsidR="001410AE" w:rsidRPr="00447617" w:rsidRDefault="001410AE" w:rsidP="00447617">
      <w:pPr>
        <w:pStyle w:val="a3"/>
        <w:spacing w:line="276" w:lineRule="auto"/>
        <w:ind w:left="0" w:firstLine="720"/>
      </w:pPr>
      <w:r w:rsidRPr="00447617">
        <w:t>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w:t>
      </w:r>
    </w:p>
    <w:p w:rsidR="001410AE" w:rsidRPr="00447617" w:rsidRDefault="001410AE" w:rsidP="00447617">
      <w:pPr>
        <w:pStyle w:val="a3"/>
        <w:spacing w:line="276" w:lineRule="auto"/>
        <w:ind w:left="0" w:firstLine="720"/>
      </w:pPr>
      <w:r w:rsidRPr="00447617">
        <w:t xml:space="preserve">2.5.3. Расторжение трудового договора по инициативе работника (ст. 80 ТК РФ), при этом работник должен предупредить об этом работодателя в письменной форме не </w:t>
      </w:r>
      <w:proofErr w:type="gramStart"/>
      <w:r w:rsidRPr="00447617">
        <w:t>позднее</w:t>
      </w:r>
      <w:proofErr w:type="gramEnd"/>
      <w:r w:rsidRPr="00447617">
        <w:t xml:space="preserve"> чем за две недели. По соглашению между работником и работодателем трудовой </w:t>
      </w:r>
      <w:proofErr w:type="gramStart"/>
      <w:r w:rsidRPr="00447617">
        <w:t>договор</w:t>
      </w:r>
      <w:proofErr w:type="gramEnd"/>
      <w:r w:rsidRPr="00447617">
        <w:t xml:space="preserve"> может быть расторгнут и до истечения срока предупреждения об увольнении.</w:t>
      </w:r>
      <w:bookmarkStart w:id="37" w:name="dst1903"/>
      <w:bookmarkEnd w:id="37"/>
      <w:r w:rsidRPr="00447617">
        <w:t xml:space="preserve"> </w:t>
      </w:r>
      <w:proofErr w:type="gramStart"/>
      <w:r w:rsidRPr="00447617">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447617">
        <w:t xml:space="preserve">, </w:t>
      </w:r>
      <w:proofErr w:type="gramStart"/>
      <w:r w:rsidRPr="00447617">
        <w:t>указанный</w:t>
      </w:r>
      <w:proofErr w:type="gramEnd"/>
      <w:r w:rsidRPr="00447617">
        <w:t xml:space="preserve"> в заявлении работника.</w:t>
      </w:r>
      <w:bookmarkStart w:id="38" w:name="dst100583"/>
      <w:bookmarkEnd w:id="38"/>
      <w:r w:rsidRPr="00447617">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447617">
        <w:t>и</w:t>
      </w:r>
      <w:proofErr w:type="gramEnd"/>
      <w:r w:rsidRPr="00447617">
        <w:t xml:space="preserve"> трудового договора.</w:t>
      </w:r>
      <w:bookmarkStart w:id="39" w:name="dst100584"/>
      <w:bookmarkStart w:id="40" w:name="dst100585"/>
      <w:bookmarkEnd w:id="39"/>
      <w:bookmarkEnd w:id="40"/>
      <w:r w:rsidRPr="00447617">
        <w:t xml:space="preserve"> Если по истечении срока предупреждения об увольнении трудовой договор не </w:t>
      </w:r>
      <w:proofErr w:type="gramStart"/>
      <w:r w:rsidRPr="00447617">
        <w:t>был</w:t>
      </w:r>
      <w:proofErr w:type="gramEnd"/>
      <w:r w:rsidRPr="00447617">
        <w:t xml:space="preserve"> расторгнут и работник не настаивает на увольнении, то действие трудового договора продолжается.</w:t>
      </w:r>
    </w:p>
    <w:p w:rsidR="001410AE" w:rsidRPr="00447617" w:rsidRDefault="001410AE" w:rsidP="00447617">
      <w:pPr>
        <w:pStyle w:val="a3"/>
        <w:spacing w:line="276" w:lineRule="auto"/>
        <w:ind w:left="0" w:firstLine="720"/>
      </w:pPr>
      <w:r w:rsidRPr="00447617">
        <w:t>2.5.4. Расторжение трудового договора по инициативе работодателя (ст. 71 и 81 ТК РФ) производится в случаях:</w:t>
      </w:r>
      <w:bookmarkStart w:id="41" w:name="dst496"/>
      <w:bookmarkEnd w:id="41"/>
    </w:p>
    <w:p w:rsidR="001410AE" w:rsidRPr="00447617" w:rsidRDefault="001410AE" w:rsidP="00447617">
      <w:pPr>
        <w:pStyle w:val="a3"/>
        <w:spacing w:line="276" w:lineRule="auto"/>
        <w:ind w:left="0" w:firstLine="720"/>
      </w:pPr>
      <w:r w:rsidRPr="00447617">
        <w:t xml:space="preserve">- при неудовлетворительном результате испытания, при этом работодатель предупреждает работника об этом в письменной форме не </w:t>
      </w:r>
      <w:proofErr w:type="gramStart"/>
      <w:r w:rsidRPr="00447617">
        <w:t>позднее</w:t>
      </w:r>
      <w:proofErr w:type="gramEnd"/>
      <w:r w:rsidRPr="00447617">
        <w:t xml:space="preserve"> чем за три дня с указанием причин, послуживших основанием для признания этого работника не выдержавшим испытание (часть 1 ст. 71 ТК РФ);</w:t>
      </w:r>
    </w:p>
    <w:p w:rsidR="001410AE" w:rsidRPr="00447617" w:rsidRDefault="001410AE" w:rsidP="00447617">
      <w:pPr>
        <w:pStyle w:val="a3"/>
        <w:spacing w:line="276" w:lineRule="auto"/>
        <w:ind w:left="0" w:firstLine="720"/>
      </w:pPr>
      <w:r w:rsidRPr="00447617">
        <w:t>- ликвидации образовательной организации (пункт 1 части 1 ст. 81 ТК РФ);</w:t>
      </w:r>
    </w:p>
    <w:p w:rsidR="001410AE" w:rsidRPr="00447617" w:rsidRDefault="001410AE" w:rsidP="00447617">
      <w:pPr>
        <w:pStyle w:val="a3"/>
        <w:spacing w:line="276" w:lineRule="auto"/>
        <w:ind w:left="0" w:firstLine="720"/>
      </w:pPr>
      <w:bookmarkStart w:id="42" w:name="dst497"/>
      <w:bookmarkEnd w:id="42"/>
      <w:r w:rsidRPr="00447617">
        <w:t>- сокращения численности или штата работников образовательной организации или</w:t>
      </w:r>
      <w:bookmarkStart w:id="43" w:name="dst498"/>
      <w:bookmarkEnd w:id="43"/>
      <w:r w:rsidRPr="00447617">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части 1 ст. 81 ТК РФ);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4" w:name="dst100593"/>
      <w:bookmarkEnd w:id="44"/>
      <w:r w:rsidRPr="00447617">
        <w:t xml:space="preserve"> (часть 3 ст. 81 ТК РФ);</w:t>
      </w:r>
    </w:p>
    <w:p w:rsidR="001410AE" w:rsidRPr="00447617" w:rsidRDefault="001410AE" w:rsidP="00447617">
      <w:pPr>
        <w:pStyle w:val="a3"/>
        <w:spacing w:line="276" w:lineRule="auto"/>
        <w:ind w:left="0" w:firstLine="720"/>
      </w:pPr>
      <w:r w:rsidRPr="00447617">
        <w:t>- смены собственника имущества организации, осуществляющей образовательную деятельность (в отношении заместителей директора и главного бухгалтера);</w:t>
      </w:r>
    </w:p>
    <w:p w:rsidR="001410AE" w:rsidRPr="00447617" w:rsidRDefault="001410AE" w:rsidP="00447617">
      <w:pPr>
        <w:pStyle w:val="a3"/>
        <w:spacing w:line="276" w:lineRule="auto"/>
        <w:ind w:left="0" w:firstLine="720"/>
      </w:pPr>
      <w:bookmarkStart w:id="45" w:name="dst100594"/>
      <w:bookmarkEnd w:id="45"/>
      <w:r w:rsidRPr="00447617">
        <w:lastRenderedPageBreak/>
        <w:t>- неоднократного неисполнения работником без уважительных причин трудовых обязанностей, если он имеет дисциплинарное взыскание;</w:t>
      </w:r>
    </w:p>
    <w:p w:rsidR="001410AE" w:rsidRPr="00447617" w:rsidRDefault="001410AE" w:rsidP="00447617">
      <w:pPr>
        <w:pStyle w:val="a3"/>
        <w:spacing w:line="276" w:lineRule="auto"/>
        <w:ind w:left="0" w:firstLine="720"/>
        <w:rPr>
          <w:u w:val="single"/>
        </w:rPr>
      </w:pPr>
      <w:bookmarkStart w:id="46" w:name="dst100595"/>
      <w:bookmarkEnd w:id="46"/>
      <w:r w:rsidRPr="00447617">
        <w:t xml:space="preserve">- </w:t>
      </w:r>
      <w:r w:rsidRPr="00447617">
        <w:rPr>
          <w:u w:val="single"/>
        </w:rPr>
        <w:t>однократного грубого нарушения работником трудовых обязанностей:</w:t>
      </w:r>
    </w:p>
    <w:p w:rsidR="001410AE" w:rsidRPr="00447617" w:rsidRDefault="001410AE" w:rsidP="00447617">
      <w:pPr>
        <w:pStyle w:val="a3"/>
        <w:numPr>
          <w:ilvl w:val="0"/>
          <w:numId w:val="8"/>
        </w:numPr>
        <w:spacing w:line="276" w:lineRule="auto"/>
        <w:ind w:left="0" w:firstLine="720"/>
      </w:pPr>
      <w:bookmarkStart w:id="47" w:name="dst499"/>
      <w:bookmarkEnd w:id="47"/>
      <w:r w:rsidRPr="00447617">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bookmarkStart w:id="48" w:name="dst500"/>
      <w:bookmarkEnd w:id="48"/>
    </w:p>
    <w:p w:rsidR="001410AE" w:rsidRPr="00447617" w:rsidRDefault="001410AE" w:rsidP="00447617">
      <w:pPr>
        <w:pStyle w:val="a3"/>
        <w:numPr>
          <w:ilvl w:val="0"/>
          <w:numId w:val="8"/>
        </w:numPr>
        <w:spacing w:line="276" w:lineRule="auto"/>
        <w:ind w:left="0" w:firstLine="720"/>
      </w:pPr>
      <w:r w:rsidRPr="00447617">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bookmarkStart w:id="49" w:name="dst501"/>
      <w:bookmarkEnd w:id="49"/>
    </w:p>
    <w:p w:rsidR="001410AE" w:rsidRPr="00447617" w:rsidRDefault="001410AE" w:rsidP="00447617">
      <w:pPr>
        <w:pStyle w:val="a3"/>
        <w:numPr>
          <w:ilvl w:val="0"/>
          <w:numId w:val="8"/>
        </w:numPr>
        <w:spacing w:line="276" w:lineRule="auto"/>
        <w:ind w:left="0" w:firstLine="720"/>
      </w:pPr>
      <w:r w:rsidRPr="00447617">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bookmarkStart w:id="50" w:name="dst502"/>
      <w:bookmarkEnd w:id="50"/>
    </w:p>
    <w:p w:rsidR="001410AE" w:rsidRPr="00447617" w:rsidRDefault="001410AE" w:rsidP="00447617">
      <w:pPr>
        <w:pStyle w:val="a3"/>
        <w:numPr>
          <w:ilvl w:val="0"/>
          <w:numId w:val="8"/>
        </w:numPr>
        <w:spacing w:line="276" w:lineRule="auto"/>
        <w:ind w:left="0" w:firstLine="720"/>
      </w:pPr>
      <w:r w:rsidRPr="00447617">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bookmarkStart w:id="51" w:name="dst503"/>
      <w:bookmarkEnd w:id="51"/>
    </w:p>
    <w:p w:rsidR="001410AE" w:rsidRPr="00447617" w:rsidRDefault="001410AE" w:rsidP="00447617">
      <w:pPr>
        <w:pStyle w:val="a3"/>
        <w:numPr>
          <w:ilvl w:val="0"/>
          <w:numId w:val="8"/>
        </w:numPr>
        <w:spacing w:line="276" w:lineRule="auto"/>
        <w:ind w:left="0" w:firstLine="720"/>
      </w:pPr>
      <w:r w:rsidRPr="00447617">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bookmarkStart w:id="52" w:name="dst100601"/>
      <w:bookmarkStart w:id="53" w:name="dst2277"/>
      <w:bookmarkStart w:id="54" w:name="dst100602"/>
      <w:bookmarkEnd w:id="52"/>
      <w:bookmarkEnd w:id="53"/>
      <w:bookmarkEnd w:id="54"/>
    </w:p>
    <w:p w:rsidR="001410AE" w:rsidRPr="00447617" w:rsidRDefault="001410AE" w:rsidP="00447617">
      <w:pPr>
        <w:pStyle w:val="a3"/>
        <w:spacing w:line="276" w:lineRule="auto"/>
        <w:ind w:left="0" w:firstLine="720"/>
      </w:pPr>
      <w:r w:rsidRPr="00447617">
        <w:t>- совершения работником аморального проступка, несовместимого с продолжением данной работы;</w:t>
      </w:r>
    </w:p>
    <w:p w:rsidR="001410AE" w:rsidRPr="00447617" w:rsidRDefault="001410AE" w:rsidP="00447617">
      <w:pPr>
        <w:pStyle w:val="a3"/>
        <w:spacing w:line="276" w:lineRule="auto"/>
        <w:ind w:left="0" w:firstLine="720"/>
      </w:pPr>
      <w:bookmarkStart w:id="55" w:name="dst100603"/>
      <w:bookmarkStart w:id="56" w:name="dst504"/>
      <w:bookmarkEnd w:id="55"/>
      <w:bookmarkEnd w:id="56"/>
      <w:r w:rsidRPr="00447617">
        <w:t>- представления работником директору школы подложных документов при заключении трудового договора;</w:t>
      </w:r>
    </w:p>
    <w:p w:rsidR="001410AE" w:rsidRPr="00447617" w:rsidRDefault="001410AE" w:rsidP="00447617">
      <w:pPr>
        <w:pStyle w:val="a3"/>
        <w:spacing w:line="276" w:lineRule="auto"/>
        <w:ind w:left="0" w:firstLine="720"/>
      </w:pPr>
      <w:bookmarkStart w:id="57" w:name="dst505"/>
      <w:bookmarkStart w:id="58" w:name="dst100607"/>
      <w:bookmarkEnd w:id="57"/>
      <w:bookmarkEnd w:id="58"/>
      <w:proofErr w:type="gramStart"/>
      <w:r w:rsidRPr="00447617">
        <w:t>-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w:t>
      </w:r>
      <w:proofErr w:type="gramEnd"/>
      <w:r w:rsidRPr="00447617">
        <w:t xml:space="preserve"> Российской Федерации или войска национальной гвардии Российской Федерации;</w:t>
      </w:r>
    </w:p>
    <w:p w:rsidR="001410AE" w:rsidRPr="00447617" w:rsidRDefault="001410AE" w:rsidP="00447617">
      <w:pPr>
        <w:pStyle w:val="a3"/>
        <w:spacing w:line="276" w:lineRule="auto"/>
        <w:ind w:left="0" w:firstLine="720"/>
      </w:pPr>
      <w:bookmarkStart w:id="59" w:name="dst100608"/>
      <w:bookmarkEnd w:id="59"/>
      <w:r w:rsidRPr="00447617">
        <w:t>- в других случаях, установленных ТК РФ и иными федеральными законами</w:t>
      </w:r>
      <w:proofErr w:type="gramStart"/>
      <w:r w:rsidRPr="00447617">
        <w:t>.</w:t>
      </w:r>
      <w:proofErr w:type="gramEnd"/>
      <w:r w:rsidRPr="00447617">
        <w:t xml:space="preserve"> (</w:t>
      </w:r>
      <w:proofErr w:type="gramStart"/>
      <w:r w:rsidRPr="00447617">
        <w:t>ч</w:t>
      </w:r>
      <w:proofErr w:type="gramEnd"/>
      <w:r w:rsidRPr="00447617">
        <w:t>асть 1 ст. 81 ТК РФ).</w:t>
      </w:r>
    </w:p>
    <w:p w:rsidR="001410AE" w:rsidRPr="00447617" w:rsidRDefault="001410AE" w:rsidP="00447617">
      <w:pPr>
        <w:pStyle w:val="a3"/>
        <w:spacing w:line="276" w:lineRule="auto"/>
        <w:ind w:left="0" w:firstLine="720"/>
      </w:pPr>
      <w:bookmarkStart w:id="60" w:name="dst506"/>
      <w:bookmarkStart w:id="61" w:name="dst507"/>
      <w:bookmarkStart w:id="62" w:name="dst508"/>
      <w:bookmarkStart w:id="63" w:name="dst509"/>
      <w:bookmarkStart w:id="64" w:name="dst510"/>
      <w:bookmarkEnd w:id="60"/>
      <w:bookmarkEnd w:id="61"/>
      <w:bookmarkEnd w:id="62"/>
      <w:bookmarkEnd w:id="63"/>
      <w:bookmarkEnd w:id="64"/>
      <w:r w:rsidRPr="00447617">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 (часть 6 ст. 81 ТК РФ).</w:t>
      </w:r>
    </w:p>
    <w:p w:rsidR="001410AE" w:rsidRPr="00447617" w:rsidRDefault="001410AE" w:rsidP="00447617">
      <w:pPr>
        <w:pStyle w:val="a3"/>
        <w:spacing w:line="276" w:lineRule="auto"/>
        <w:ind w:left="0" w:firstLine="720"/>
      </w:pPr>
      <w:bookmarkStart w:id="65" w:name="dst2293"/>
      <w:bookmarkEnd w:id="65"/>
      <w:r w:rsidRPr="00447617">
        <w:t xml:space="preserve">2.5.4.1.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(часть 1 ст. 179 ТК РФ). </w:t>
      </w:r>
    </w:p>
    <w:p w:rsidR="001410AE" w:rsidRPr="00447617" w:rsidRDefault="001410AE" w:rsidP="00447617">
      <w:pPr>
        <w:pStyle w:val="a3"/>
        <w:spacing w:line="276" w:lineRule="auto"/>
        <w:ind w:left="0" w:firstLine="720"/>
      </w:pPr>
      <w:r w:rsidRPr="00447617">
        <w:t xml:space="preserve">2.5.4.2. При равной производительности труда и квалификации предпочтение в оставлении на работе отдается: </w:t>
      </w:r>
    </w:p>
    <w:p w:rsidR="001410AE" w:rsidRPr="00447617" w:rsidRDefault="001410AE" w:rsidP="00447617">
      <w:pPr>
        <w:pStyle w:val="a3"/>
        <w:numPr>
          <w:ilvl w:val="0"/>
          <w:numId w:val="37"/>
        </w:numPr>
        <w:spacing w:line="276" w:lineRule="auto"/>
        <w:ind w:left="0" w:firstLine="720"/>
      </w:pPr>
      <w:r w:rsidRPr="00447617">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sidRPr="00447617">
        <w:t>дств к с</w:t>
      </w:r>
      <w:proofErr w:type="gramEnd"/>
      <w:r w:rsidRPr="00447617">
        <w:t>уществованию);</w:t>
      </w:r>
    </w:p>
    <w:p w:rsidR="001410AE" w:rsidRPr="00447617" w:rsidRDefault="001410AE" w:rsidP="00447617">
      <w:pPr>
        <w:pStyle w:val="a3"/>
        <w:numPr>
          <w:ilvl w:val="0"/>
          <w:numId w:val="37"/>
        </w:numPr>
        <w:spacing w:line="276" w:lineRule="auto"/>
        <w:ind w:left="0" w:firstLine="720"/>
      </w:pPr>
      <w:r w:rsidRPr="00447617">
        <w:t>лицам, в семье которых нет других работников с самостоятельным заработком;</w:t>
      </w:r>
    </w:p>
    <w:p w:rsidR="001410AE" w:rsidRPr="00447617" w:rsidRDefault="001410AE" w:rsidP="00447617">
      <w:pPr>
        <w:pStyle w:val="a3"/>
        <w:numPr>
          <w:ilvl w:val="0"/>
          <w:numId w:val="37"/>
        </w:numPr>
        <w:spacing w:line="276" w:lineRule="auto"/>
        <w:ind w:left="0" w:firstLine="720"/>
      </w:pPr>
      <w:r w:rsidRPr="00447617">
        <w:t xml:space="preserve">работникам, получившим в период работы у данного работодателя трудовое увечье </w:t>
      </w:r>
      <w:r w:rsidRPr="00447617">
        <w:lastRenderedPageBreak/>
        <w:t>или профессиональное заболевание;</w:t>
      </w:r>
    </w:p>
    <w:p w:rsidR="001410AE" w:rsidRPr="00447617" w:rsidRDefault="001410AE" w:rsidP="00447617">
      <w:pPr>
        <w:pStyle w:val="a3"/>
        <w:numPr>
          <w:ilvl w:val="0"/>
          <w:numId w:val="37"/>
        </w:numPr>
        <w:spacing w:line="276" w:lineRule="auto"/>
        <w:ind w:left="0" w:firstLine="720"/>
      </w:pPr>
      <w:r w:rsidRPr="00447617">
        <w:t>инвалидам боевых действий по защите Отечества;</w:t>
      </w:r>
    </w:p>
    <w:p w:rsidR="001410AE" w:rsidRPr="00447617" w:rsidRDefault="001410AE" w:rsidP="00447617">
      <w:pPr>
        <w:pStyle w:val="a3"/>
        <w:numPr>
          <w:ilvl w:val="0"/>
          <w:numId w:val="37"/>
        </w:numPr>
        <w:spacing w:line="276" w:lineRule="auto"/>
        <w:ind w:left="0" w:firstLine="720"/>
      </w:pPr>
      <w:r w:rsidRPr="00447617">
        <w:t>работникам, повышающим свою квалификацию по направлению работодателя без отрыва от работы;</w:t>
      </w:r>
    </w:p>
    <w:p w:rsidR="001410AE" w:rsidRPr="00447617" w:rsidRDefault="001410AE" w:rsidP="00447617">
      <w:pPr>
        <w:pStyle w:val="a3"/>
        <w:numPr>
          <w:ilvl w:val="0"/>
          <w:numId w:val="37"/>
        </w:numPr>
        <w:spacing w:line="276" w:lineRule="auto"/>
        <w:ind w:left="0" w:firstLine="720"/>
      </w:pPr>
      <w:proofErr w:type="gramStart"/>
      <w:r w:rsidRPr="00447617">
        <w:t>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w:t>
      </w:r>
      <w:proofErr w:type="gramEnd"/>
      <w:r w:rsidRPr="00447617">
        <w:t xml:space="preserve"> Российской Федерации или войска национальной гвардии Российской Федерации.</w:t>
      </w:r>
    </w:p>
    <w:p w:rsidR="001410AE" w:rsidRPr="00447617" w:rsidRDefault="001410AE" w:rsidP="00447617">
      <w:pPr>
        <w:pStyle w:val="a3"/>
        <w:spacing w:line="276" w:lineRule="auto"/>
        <w:ind w:left="0" w:firstLine="720"/>
      </w:pPr>
      <w:r w:rsidRPr="00447617">
        <w:t>(часть 2 ст. 179 ТК РФ)</w:t>
      </w:r>
    </w:p>
    <w:p w:rsidR="001410AE" w:rsidRPr="00447617" w:rsidRDefault="001410AE" w:rsidP="00447617">
      <w:pPr>
        <w:pStyle w:val="a3"/>
        <w:spacing w:line="276" w:lineRule="auto"/>
        <w:ind w:left="0" w:firstLine="720"/>
      </w:pPr>
      <w:r w:rsidRPr="00447617">
        <w:t>2.5.5. Перевод работника по его просьбе или с его согласия на работу к другому работодателю или переход на выборную работу (должность).</w:t>
      </w:r>
    </w:p>
    <w:p w:rsidR="001410AE" w:rsidRPr="00447617" w:rsidRDefault="001410AE" w:rsidP="00447617">
      <w:pPr>
        <w:pStyle w:val="a3"/>
        <w:spacing w:line="276" w:lineRule="auto"/>
        <w:ind w:left="0" w:firstLine="720"/>
      </w:pPr>
      <w:r w:rsidRPr="00447617">
        <w:t>2.5.6.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государственного или муниципального учреждения (ст. 75 ТК РФ).</w:t>
      </w:r>
    </w:p>
    <w:p w:rsidR="001410AE" w:rsidRPr="00447617" w:rsidRDefault="001410AE" w:rsidP="00447617">
      <w:pPr>
        <w:pStyle w:val="a3"/>
        <w:spacing w:line="276" w:lineRule="auto"/>
        <w:ind w:left="0" w:firstLine="720"/>
      </w:pPr>
      <w:r w:rsidRPr="00447617">
        <w:t>2.5.7. Отказ работника от продолжения работы в связи с изменением определенных сторонами условий трудового договора (часть 4 ст. 74 ТК РФ).</w:t>
      </w:r>
    </w:p>
    <w:p w:rsidR="001410AE" w:rsidRPr="00447617" w:rsidRDefault="001410AE" w:rsidP="00447617">
      <w:pPr>
        <w:pStyle w:val="a3"/>
        <w:spacing w:line="276" w:lineRule="auto"/>
        <w:ind w:left="0" w:firstLine="720"/>
      </w:pPr>
      <w:r w:rsidRPr="00447617">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 73 ТК РФ).</w:t>
      </w:r>
    </w:p>
    <w:p w:rsidR="001410AE" w:rsidRPr="00447617" w:rsidRDefault="001410AE" w:rsidP="00447617">
      <w:pPr>
        <w:pStyle w:val="a3"/>
        <w:spacing w:line="276" w:lineRule="auto"/>
        <w:ind w:left="0" w:firstLine="720"/>
      </w:pPr>
      <w:r w:rsidRPr="00447617">
        <w:t>2.5.9. Отказ работника от перевода на работу в другую местность вместе с работодателем (часть 1 ст. 72.1 ТК РФ).</w:t>
      </w:r>
    </w:p>
    <w:p w:rsidR="001410AE" w:rsidRPr="00447617" w:rsidRDefault="001410AE" w:rsidP="00447617">
      <w:pPr>
        <w:pStyle w:val="a3"/>
        <w:spacing w:line="276" w:lineRule="auto"/>
        <w:ind w:left="0" w:firstLine="720"/>
      </w:pPr>
      <w:r w:rsidRPr="00447617">
        <w:t>2.5.10. Обстоятельства, не зависящие от воли сторон.</w:t>
      </w:r>
    </w:p>
    <w:p w:rsidR="001410AE" w:rsidRPr="00447617" w:rsidRDefault="001410AE" w:rsidP="00447617">
      <w:pPr>
        <w:pStyle w:val="a3"/>
        <w:spacing w:line="276" w:lineRule="auto"/>
        <w:ind w:left="0" w:firstLine="720"/>
      </w:pPr>
      <w:r w:rsidRPr="00447617">
        <w:t>2.5.11.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1410AE" w:rsidRPr="00447617" w:rsidRDefault="001410AE" w:rsidP="00447617">
      <w:pPr>
        <w:pStyle w:val="a3"/>
        <w:spacing w:line="276" w:lineRule="auto"/>
        <w:ind w:left="0" w:firstLine="720"/>
      </w:pPr>
      <w:r w:rsidRPr="00447617">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1410AE" w:rsidRPr="00447617" w:rsidRDefault="001410AE" w:rsidP="00447617">
      <w:pPr>
        <w:pStyle w:val="a3"/>
        <w:numPr>
          <w:ilvl w:val="0"/>
          <w:numId w:val="9"/>
        </w:numPr>
        <w:tabs>
          <w:tab w:val="clear" w:pos="720"/>
        </w:tabs>
        <w:spacing w:line="276" w:lineRule="auto"/>
        <w:ind w:left="0" w:firstLine="720"/>
      </w:pPr>
      <w:r w:rsidRPr="00447617">
        <w:t>повторное в течение одного года грубое нарушение Устава школы;</w:t>
      </w:r>
    </w:p>
    <w:p w:rsidR="001410AE" w:rsidRPr="00447617" w:rsidRDefault="001410AE" w:rsidP="00447617">
      <w:pPr>
        <w:pStyle w:val="a3"/>
        <w:numPr>
          <w:ilvl w:val="0"/>
          <w:numId w:val="9"/>
        </w:numPr>
        <w:tabs>
          <w:tab w:val="clear" w:pos="720"/>
        </w:tabs>
        <w:spacing w:line="276" w:lineRule="auto"/>
        <w:ind w:left="0" w:firstLine="720"/>
      </w:pPr>
      <w:r w:rsidRPr="00447617">
        <w:t>применение, в том числе однократное, методов воспитания, связанных с физическим и (или) психическим насилием над личностью обучающегося школы;</w:t>
      </w:r>
    </w:p>
    <w:p w:rsidR="001410AE" w:rsidRPr="00447617" w:rsidRDefault="001410AE" w:rsidP="00447617">
      <w:pPr>
        <w:pStyle w:val="a3"/>
        <w:numPr>
          <w:ilvl w:val="0"/>
          <w:numId w:val="9"/>
        </w:numPr>
        <w:tabs>
          <w:tab w:val="clear" w:pos="720"/>
        </w:tabs>
        <w:spacing w:line="276" w:lineRule="auto"/>
        <w:ind w:left="0" w:firstLine="720"/>
      </w:pPr>
      <w:r w:rsidRPr="00447617">
        <w:t>достижение предельного возраста для замещения соответствующей должности в соответствии со ст. 332.1 ТК РФ</w:t>
      </w:r>
      <w:proofErr w:type="gramStart"/>
      <w:r w:rsidRPr="00447617">
        <w:t>.</w:t>
      </w:r>
      <w:proofErr w:type="gramEnd"/>
      <w:r w:rsidRPr="00447617">
        <w:t xml:space="preserve">   (</w:t>
      </w:r>
      <w:proofErr w:type="gramStart"/>
      <w:r w:rsidRPr="00447617">
        <w:t>с</w:t>
      </w:r>
      <w:proofErr w:type="gramEnd"/>
      <w:r w:rsidRPr="00447617">
        <w:t>т. 336 ТК РФ)</w:t>
      </w:r>
    </w:p>
    <w:p w:rsidR="001410AE" w:rsidRDefault="001410AE" w:rsidP="00447617">
      <w:pPr>
        <w:pStyle w:val="a3"/>
        <w:spacing w:line="276" w:lineRule="auto"/>
        <w:ind w:left="0" w:firstLine="720"/>
      </w:pPr>
      <w:r w:rsidRPr="00447617">
        <w:t xml:space="preserve">2.5.13. </w:t>
      </w:r>
      <w:proofErr w:type="gramStart"/>
      <w:r w:rsidRPr="00447617">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447617">
        <w:t xml:space="preserve"> взаимодействия работодателя и работника, предусмотренным частью девятой статьи 312. 3 Трудового Кодекса РФ) (часть 1 ст. 312.8 ТК РФ).</w:t>
      </w:r>
    </w:p>
    <w:p w:rsidR="005B0E61" w:rsidRPr="00447617" w:rsidRDefault="005B0E61" w:rsidP="00447617">
      <w:pPr>
        <w:pStyle w:val="a3"/>
        <w:spacing w:line="276" w:lineRule="auto"/>
        <w:ind w:left="0" w:firstLine="720"/>
      </w:pPr>
    </w:p>
    <w:p w:rsidR="001410AE" w:rsidRPr="00447617" w:rsidRDefault="001410AE" w:rsidP="00447617">
      <w:pPr>
        <w:pStyle w:val="a3"/>
        <w:spacing w:line="276" w:lineRule="auto"/>
        <w:ind w:left="0" w:firstLine="720"/>
      </w:pPr>
      <w:r w:rsidRPr="00447617">
        <w:lastRenderedPageBreak/>
        <w:t>2.5.14. Трудовой договор может быть прекращен и по другим основаниям, предусмотренным Трудовым Кодексом Российской Федерации и иными федеральными законами (часть 2 ст. 77 ТК РФ).</w:t>
      </w:r>
    </w:p>
    <w:p w:rsidR="001410AE" w:rsidRPr="00447617" w:rsidRDefault="001410AE" w:rsidP="00447617">
      <w:pPr>
        <w:pStyle w:val="a3"/>
        <w:spacing w:line="276" w:lineRule="auto"/>
        <w:ind w:left="0" w:firstLine="720"/>
        <w:rPr>
          <w:b/>
        </w:rPr>
      </w:pPr>
      <w:r w:rsidRPr="00447617">
        <w:rPr>
          <w:b/>
        </w:rPr>
        <w:t>2.6. Порядок оформления прекращения трудового договора</w:t>
      </w:r>
    </w:p>
    <w:p w:rsidR="001410AE" w:rsidRPr="00447617" w:rsidRDefault="001410AE" w:rsidP="00447617">
      <w:pPr>
        <w:pStyle w:val="a3"/>
        <w:spacing w:line="276" w:lineRule="auto"/>
        <w:ind w:left="0" w:firstLine="720"/>
      </w:pPr>
      <w:r w:rsidRPr="00447617">
        <w:t xml:space="preserve">2.6.1. Прекращение трудового договора оформляется приказом директора </w:t>
      </w:r>
      <w:proofErr w:type="gramStart"/>
      <w:r w:rsidRPr="00447617">
        <w:t>школы</w:t>
      </w:r>
      <w:proofErr w:type="gramEnd"/>
      <w:r w:rsidRPr="00447617">
        <w:t xml:space="preserve">  с которым </w:t>
      </w:r>
      <w:bookmarkStart w:id="66" w:name="dst531"/>
      <w:bookmarkEnd w:id="66"/>
      <w:r w:rsidRPr="00447617">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(части 1 и 2 ст. 84. 1 ТК РФ).</w:t>
      </w:r>
    </w:p>
    <w:p w:rsidR="001410AE" w:rsidRPr="00447617" w:rsidRDefault="001410AE" w:rsidP="00447617">
      <w:pPr>
        <w:pStyle w:val="a3"/>
        <w:spacing w:line="276" w:lineRule="auto"/>
        <w:ind w:left="0" w:firstLine="720"/>
      </w:pPr>
      <w:bookmarkStart w:id="67" w:name="dst532"/>
      <w:bookmarkEnd w:id="67"/>
      <w:r w:rsidRPr="00447617">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(часть 3 ст. 84. 1 ТК РФ).</w:t>
      </w:r>
    </w:p>
    <w:p w:rsidR="001410AE" w:rsidRPr="00447617" w:rsidRDefault="001410AE" w:rsidP="00447617">
      <w:pPr>
        <w:pStyle w:val="a3"/>
        <w:spacing w:line="276" w:lineRule="auto"/>
        <w:ind w:left="0" w:firstLine="720"/>
      </w:pPr>
      <w:bookmarkStart w:id="68" w:name="dst533"/>
      <w:bookmarkEnd w:id="68"/>
      <w:r w:rsidRPr="00447617">
        <w:t xml:space="preserve">2.6.3. В день прекращения трудового договора работнику выдается трудовая книжка или предоставляются сведения о трудовой деятельности (ст. 66. 1 ТК РФ) у данного работодателя и производится с ним расчет в соответствии со ст. 140 ТК РФ (часть 4 ст. 84. 1 ТК РФ). </w:t>
      </w:r>
      <w:proofErr w:type="gramStart"/>
      <w:r w:rsidRPr="00447617">
        <w:t>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соответствии с Трудовым Кодексом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w:t>
      </w:r>
      <w:proofErr w:type="gramEnd"/>
      <w:r w:rsidRPr="00447617">
        <w:t xml:space="preserve"> </w:t>
      </w:r>
      <w:proofErr w:type="gramStart"/>
      <w:r w:rsidRPr="00447617">
        <w:t>переводах на другую работу, приказа об увольнении с работы; выписки из трудовой книжки (за исключением случаев, если в соответствии с Трудовым Кодексом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w:t>
      </w:r>
      <w:proofErr w:type="gramEnd"/>
      <w:r w:rsidRPr="00447617">
        <w:t xml:space="preserve"> Копии документов, связанных с работой, должны быть заверены надлежащим образом и предоставляться работнику безвозмездно (часть 1 ст. 62 ТК РФ).</w:t>
      </w:r>
    </w:p>
    <w:p w:rsidR="001410AE" w:rsidRPr="00447617" w:rsidRDefault="001410AE" w:rsidP="00447617">
      <w:pPr>
        <w:pStyle w:val="a3"/>
        <w:spacing w:line="276" w:lineRule="auto"/>
        <w:ind w:left="0" w:firstLine="720"/>
      </w:pPr>
      <w:bookmarkStart w:id="69" w:name="dst534"/>
      <w:bookmarkEnd w:id="69"/>
      <w:r w:rsidRPr="00447617">
        <w:t xml:space="preserve">2.6.4. </w:t>
      </w:r>
      <w:proofErr w:type="gramStart"/>
      <w:r w:rsidRPr="00447617">
        <w:t>Запись в трудовую книжку и внесение информации в сведения о трудовой деятельности (ст. 66. 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(часть 5 ст. 84. 1 ТК РФ).</w:t>
      </w:r>
      <w:proofErr w:type="gramEnd"/>
    </w:p>
    <w:p w:rsidR="001410AE" w:rsidRPr="00447617" w:rsidRDefault="001410AE" w:rsidP="00447617">
      <w:pPr>
        <w:pStyle w:val="a3"/>
        <w:spacing w:line="276" w:lineRule="auto"/>
        <w:ind w:left="0" w:firstLine="720"/>
      </w:pPr>
      <w:r w:rsidRPr="00447617">
        <w:t>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1410AE" w:rsidRPr="00447617" w:rsidRDefault="001410AE" w:rsidP="00447617">
      <w:pPr>
        <w:pStyle w:val="a3"/>
        <w:spacing w:line="276" w:lineRule="auto"/>
        <w:ind w:left="0" w:firstLine="720"/>
      </w:pPr>
      <w:bookmarkStart w:id="70" w:name="dst2190"/>
      <w:bookmarkEnd w:id="70"/>
      <w:r w:rsidRPr="00447617">
        <w:t xml:space="preserve">2.6.6. </w:t>
      </w:r>
      <w:proofErr w:type="gramStart"/>
      <w:r w:rsidRPr="00447617">
        <w:t>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школы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w:t>
      </w:r>
      <w:proofErr w:type="gramEnd"/>
      <w:r w:rsidRPr="00447617">
        <w:t xml:space="preserve"> о трудовой деятельности за период работы в образовательной организации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w:t>
      </w:r>
      <w:r w:rsidR="005B0E61">
        <w:t xml:space="preserve">ений о трудовой деятельности в </w:t>
      </w:r>
      <w:r w:rsidRPr="00447617">
        <w:t xml:space="preserve">образовательной организации. </w:t>
      </w:r>
      <w:proofErr w:type="gramStart"/>
      <w:r w:rsidRPr="00447617">
        <w:t>Работодатель также не несет ответственности за задержку выдачи трудовой книжки или за</w:t>
      </w:r>
      <w:r w:rsidR="005B0E61">
        <w:t xml:space="preserve">                             </w:t>
      </w:r>
      <w:r w:rsidRPr="00447617">
        <w:t xml:space="preserve"> </w:t>
      </w:r>
      <w:r w:rsidRPr="00447617">
        <w:lastRenderedPageBreak/>
        <w:t>задержку предоставления сведений о трудовой деятельности в образовательной организации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1 статьи 81 или пунктом 4 части 1 статьи 83 Трудового Кодекса РФ, и при увольнении</w:t>
      </w:r>
      <w:proofErr w:type="gramEnd"/>
      <w:r w:rsidRPr="00447617">
        <w:t xml:space="preserve">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2 статьи 261 Трудового Кодекса РФ. </w:t>
      </w:r>
    </w:p>
    <w:p w:rsidR="001410AE" w:rsidRPr="00447617" w:rsidRDefault="001410AE" w:rsidP="00447617">
      <w:pPr>
        <w:pStyle w:val="a3"/>
        <w:spacing w:line="276" w:lineRule="auto"/>
        <w:ind w:left="0" w:firstLine="720"/>
      </w:pPr>
      <w:proofErr w:type="gramStart"/>
      <w:r w:rsidRPr="00447617">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w:t>
      </w:r>
      <w:proofErr w:type="gramEnd"/>
      <w:r w:rsidRPr="00447617">
        <w:t xml:space="preserve"> </w:t>
      </w:r>
      <w:proofErr w:type="gramStart"/>
      <w:r w:rsidRPr="00447617">
        <w:t>получившего сведений о трудовой деятельности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(часть 6 ст. 84.1 ТК РФ).</w:t>
      </w:r>
      <w:bookmarkStart w:id="71" w:name="bookmark4"/>
      <w:proofErr w:type="gramEnd"/>
    </w:p>
    <w:p w:rsidR="001410AE" w:rsidRPr="00447617" w:rsidRDefault="001410AE" w:rsidP="00447617">
      <w:pPr>
        <w:pStyle w:val="a3"/>
        <w:spacing w:line="276" w:lineRule="auto"/>
        <w:ind w:left="0" w:firstLine="720"/>
      </w:pPr>
      <w:r w:rsidRPr="00447617">
        <w:rPr>
          <w:b/>
          <w:bCs/>
        </w:rPr>
        <w:t>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1410AE" w:rsidRPr="00447617" w:rsidRDefault="001410AE" w:rsidP="00447617">
      <w:pPr>
        <w:pStyle w:val="a3"/>
        <w:spacing w:line="276" w:lineRule="auto"/>
        <w:ind w:left="0" w:firstLine="720"/>
      </w:pPr>
      <w:r w:rsidRPr="00447617">
        <w:rPr>
          <w:bCs/>
        </w:rPr>
        <w:t>2.7</w:t>
      </w:r>
      <w:r w:rsidR="00B16705">
        <w:rPr>
          <w:bCs/>
        </w:rPr>
        <w:t xml:space="preserve">.1. </w:t>
      </w:r>
      <w:proofErr w:type="gramStart"/>
      <w:r w:rsidR="00B16705">
        <w:rPr>
          <w:bCs/>
        </w:rPr>
        <w:t xml:space="preserve">В случае призыва работника </w:t>
      </w:r>
      <w:r w:rsidRPr="00447617">
        <w:rPr>
          <w:bCs/>
        </w:rPr>
        <w:t xml:space="preserve">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r w:rsidRPr="00447617">
        <w:t>или войска национальной гвардии Российской Федерации</w:t>
      </w:r>
      <w:r w:rsidRPr="00447617">
        <w:rPr>
          <w:bCs/>
        </w:rPr>
        <w:t>, действие трудового договора приостанавливается</w:t>
      </w:r>
      <w:proofErr w:type="gramEnd"/>
      <w:r w:rsidRPr="00447617">
        <w:rPr>
          <w:bCs/>
        </w:rPr>
        <w:t xml:space="preserve">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r w:rsidRPr="00447617">
        <w:t>или войска национальной гвардии Российской Федерации (часть 1 ст. 351. 7 ТК РФ)</w:t>
      </w:r>
      <w:r w:rsidRPr="00447617">
        <w:rPr>
          <w:bCs/>
        </w:rPr>
        <w:t>.</w:t>
      </w:r>
    </w:p>
    <w:p w:rsidR="001410AE" w:rsidRPr="00447617" w:rsidRDefault="001410AE" w:rsidP="00447617">
      <w:pPr>
        <w:pStyle w:val="a3"/>
        <w:spacing w:line="276" w:lineRule="auto"/>
        <w:ind w:left="0" w:firstLine="720"/>
        <w:rPr>
          <w:bCs/>
        </w:rPr>
      </w:pPr>
      <w:r w:rsidRPr="00447617">
        <w:rPr>
          <w:bCs/>
        </w:rPr>
        <w:t xml:space="preserve">2.7.2. Директор школы на основании заявления работника издает приказ о приостановлении действия трудового договора. </w:t>
      </w:r>
      <w:proofErr w:type="gramStart"/>
      <w:r w:rsidRPr="00447617">
        <w:rPr>
          <w:bCs/>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w:t>
      </w:r>
      <w:proofErr w:type="gramEnd"/>
      <w:r w:rsidRPr="00447617">
        <w:rPr>
          <w:bCs/>
        </w:rPr>
        <w:t xml:space="preserve"> Силы Российской Федерации </w:t>
      </w:r>
      <w:r w:rsidRPr="00447617">
        <w:t>или войска национальной гвардии Российской Федерации</w:t>
      </w:r>
      <w:r w:rsidRPr="00447617">
        <w:rPr>
          <w:bCs/>
        </w:rPr>
        <w:t xml:space="preserve">. </w:t>
      </w:r>
      <w:r w:rsidRPr="00447617">
        <w:t>Указанное уведомление предоставляется федеральным органом исполнительной власти, с которым работник заключил соответствующий контракт (часть 2 ст. 351. 7 ТК РФ).</w:t>
      </w:r>
    </w:p>
    <w:p w:rsidR="001410AE" w:rsidRPr="00447617" w:rsidRDefault="001410AE" w:rsidP="00447617">
      <w:pPr>
        <w:pStyle w:val="a3"/>
        <w:spacing w:line="276" w:lineRule="auto"/>
        <w:ind w:left="0" w:firstLine="720"/>
        <w:rPr>
          <w:bCs/>
        </w:rPr>
      </w:pPr>
      <w:r w:rsidRPr="00447617">
        <w:rPr>
          <w:bCs/>
        </w:rPr>
        <w:t xml:space="preserve">2.7.3. </w:t>
      </w:r>
      <w:proofErr w:type="gramStart"/>
      <w:r w:rsidRPr="00447617">
        <w:rPr>
          <w:bCs/>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 7 ТК РФ </w:t>
      </w:r>
      <w:r w:rsidRPr="00447617">
        <w:t>(часть 3 ст. 351_7 ТК РФ)</w:t>
      </w:r>
      <w:r w:rsidRPr="00447617">
        <w:rPr>
          <w:bCs/>
        </w:rPr>
        <w:t>.</w:t>
      </w:r>
      <w:proofErr w:type="gramEnd"/>
    </w:p>
    <w:p w:rsidR="001410AE" w:rsidRPr="00447617" w:rsidRDefault="001410AE" w:rsidP="00447617">
      <w:pPr>
        <w:pStyle w:val="a3"/>
        <w:spacing w:line="276" w:lineRule="auto"/>
        <w:ind w:left="0" w:firstLine="720"/>
        <w:rPr>
          <w:bCs/>
        </w:rPr>
      </w:pPr>
      <w:r w:rsidRPr="00447617">
        <w:rPr>
          <w:bCs/>
        </w:rPr>
        <w:lastRenderedPageBreak/>
        <w:t xml:space="preserve">2.7.4. В период приостановления действия трудового договора за работником сохраняется место работы (должность). В этот период директор школы вправе заключить с другим работником срочный трудовой договор на время исполнения обязанностей отсутствующего работника по указанной должности </w:t>
      </w:r>
      <w:r w:rsidRPr="00447617">
        <w:t>(часть 4 ст. 351. 7 ТК РФ)</w:t>
      </w:r>
      <w:r w:rsidRPr="00447617">
        <w:rPr>
          <w:bCs/>
        </w:rPr>
        <w:t>.</w:t>
      </w:r>
    </w:p>
    <w:p w:rsidR="001410AE" w:rsidRPr="00447617" w:rsidRDefault="001410AE" w:rsidP="00447617">
      <w:pPr>
        <w:pStyle w:val="a3"/>
        <w:spacing w:line="276" w:lineRule="auto"/>
        <w:ind w:left="0" w:firstLine="720"/>
        <w:rPr>
          <w:bCs/>
        </w:rPr>
      </w:pPr>
      <w:r w:rsidRPr="00447617">
        <w:rPr>
          <w:bCs/>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r w:rsidRPr="00447617">
        <w:t>(часть 5 ст. 351. 7 ТК РФ)</w:t>
      </w:r>
      <w:r w:rsidRPr="00447617">
        <w:rPr>
          <w:bCs/>
        </w:rPr>
        <w:t>.</w:t>
      </w:r>
    </w:p>
    <w:p w:rsidR="001410AE" w:rsidRPr="00447617" w:rsidRDefault="001410AE" w:rsidP="00447617">
      <w:pPr>
        <w:pStyle w:val="a3"/>
        <w:spacing w:line="276" w:lineRule="auto"/>
        <w:ind w:left="0" w:firstLine="720"/>
        <w:rPr>
          <w:bCs/>
        </w:rPr>
      </w:pPr>
      <w:r w:rsidRPr="00447617">
        <w:rPr>
          <w:bCs/>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447617">
        <w:rPr>
          <w:bCs/>
        </w:rPr>
        <w:t>предоставление</w:t>
      </w:r>
      <w:proofErr w:type="gramEnd"/>
      <w:r w:rsidRPr="00447617">
        <w:rPr>
          <w:bCs/>
        </w:rPr>
        <w:t xml:space="preserve"> которых он получил до начала указанного периода </w:t>
      </w:r>
      <w:r w:rsidRPr="00447617">
        <w:t>(часть 6 ст. 351. 7 ТК РФ)</w:t>
      </w:r>
      <w:r w:rsidRPr="00447617">
        <w:rPr>
          <w:bCs/>
        </w:rPr>
        <w:t>.</w:t>
      </w:r>
    </w:p>
    <w:p w:rsidR="001410AE" w:rsidRPr="00447617" w:rsidRDefault="001410AE" w:rsidP="00447617">
      <w:pPr>
        <w:pStyle w:val="a3"/>
        <w:spacing w:line="276" w:lineRule="auto"/>
        <w:ind w:left="0" w:firstLine="720"/>
        <w:rPr>
          <w:bCs/>
        </w:rPr>
      </w:pPr>
      <w:r w:rsidRPr="00447617">
        <w:rPr>
          <w:bCs/>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r w:rsidRPr="00447617">
        <w:t>(за исключением случаев досрочного назначения страховой пенсии по старости) (часть 8 ст. 351. 7 ТК РФ)</w:t>
      </w:r>
      <w:r w:rsidRPr="00447617">
        <w:rPr>
          <w:bCs/>
        </w:rPr>
        <w:t>.</w:t>
      </w:r>
    </w:p>
    <w:p w:rsidR="001410AE" w:rsidRPr="00447617" w:rsidRDefault="001410AE" w:rsidP="00447617">
      <w:pPr>
        <w:pStyle w:val="a3"/>
        <w:spacing w:line="276" w:lineRule="auto"/>
        <w:ind w:left="0" w:firstLine="720"/>
        <w:rPr>
          <w:bCs/>
        </w:rPr>
      </w:pPr>
      <w:r w:rsidRPr="00447617">
        <w:rPr>
          <w:bCs/>
        </w:rPr>
        <w:t xml:space="preserve">2.7.8. Действие трудового договора возобновляется в день выхода работника на работу. Работник обязан предупредить директора школы  о своем выходе на работу не </w:t>
      </w:r>
      <w:proofErr w:type="gramStart"/>
      <w:r w:rsidRPr="00447617">
        <w:rPr>
          <w:bCs/>
        </w:rPr>
        <w:t>позднее</w:t>
      </w:r>
      <w:proofErr w:type="gramEnd"/>
      <w:r w:rsidRPr="00447617">
        <w:rPr>
          <w:bCs/>
        </w:rPr>
        <w:t xml:space="preserve"> чем за три рабочих дня. </w:t>
      </w:r>
      <w:r w:rsidRPr="00447617">
        <w:t>При отсутствии оснований для прекращения срочного трудового договора, предусмотренных частью 11 ст. 351. 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(часть 9 ст. 351. 7 ТК РФ).</w:t>
      </w:r>
    </w:p>
    <w:p w:rsidR="001410AE" w:rsidRPr="00447617" w:rsidRDefault="001410AE" w:rsidP="00447617">
      <w:pPr>
        <w:pStyle w:val="a3"/>
        <w:spacing w:line="276" w:lineRule="auto"/>
        <w:ind w:left="0" w:firstLine="720"/>
      </w:pPr>
      <w:r w:rsidRPr="00447617">
        <w:rPr>
          <w:bCs/>
        </w:rPr>
        <w:t xml:space="preserve">2.7.9. Работник в течение шести месяцев после возобновления в соответствии со ст. 351. 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r w:rsidRPr="00447617">
        <w:t>(часть 10 ст. 351. 7 ТК РФ)</w:t>
      </w:r>
      <w:r w:rsidRPr="00447617">
        <w:rPr>
          <w:bCs/>
        </w:rPr>
        <w:t>.</w:t>
      </w:r>
    </w:p>
    <w:p w:rsidR="001410AE" w:rsidRPr="00447617" w:rsidRDefault="001410AE" w:rsidP="00447617">
      <w:pPr>
        <w:pStyle w:val="a3"/>
        <w:spacing w:line="276" w:lineRule="auto"/>
        <w:ind w:left="0" w:firstLine="720"/>
      </w:pPr>
      <w:r w:rsidRPr="00447617">
        <w:rPr>
          <w:bCs/>
        </w:rPr>
        <w:t xml:space="preserve">2.7.10. </w:t>
      </w:r>
      <w:proofErr w:type="gramStart"/>
      <w:r w:rsidRPr="00447617">
        <w:rPr>
          <w:bCs/>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w:t>
      </w:r>
      <w:r w:rsidR="00B16705">
        <w:rPr>
          <w:bCs/>
        </w:rPr>
        <w:t xml:space="preserve">исключением случаев ликвидации </w:t>
      </w:r>
      <w:r w:rsidRPr="00447617">
        <w:rPr>
          <w:bCs/>
        </w:rPr>
        <w:t xml:space="preserve">образовательной организации, а также истечения в указанный период срока действия трудового договора, если он был заключен на определенный срок </w:t>
      </w:r>
      <w:r w:rsidRPr="00447617">
        <w:t>в соответствии с частью первой и абзацами третьим, пятым, девятым – одиннадцатым части второй ст. 59 ТК РФ (часть 11 ст. 351</w:t>
      </w:r>
      <w:proofErr w:type="gramEnd"/>
      <w:r w:rsidRPr="00447617">
        <w:t xml:space="preserve">. </w:t>
      </w:r>
      <w:proofErr w:type="gramStart"/>
      <w:r w:rsidRPr="00447617">
        <w:t>7 ТК РФ)</w:t>
      </w:r>
      <w:r w:rsidRPr="00447617">
        <w:rPr>
          <w:bCs/>
        </w:rPr>
        <w:t>.</w:t>
      </w:r>
      <w:proofErr w:type="gramEnd"/>
    </w:p>
    <w:p w:rsidR="001410AE" w:rsidRPr="00447617" w:rsidRDefault="001410AE" w:rsidP="00447617">
      <w:pPr>
        <w:pStyle w:val="a3"/>
        <w:spacing w:line="276" w:lineRule="auto"/>
        <w:ind w:left="0" w:firstLine="720"/>
        <w:rPr>
          <w:bCs/>
        </w:rPr>
      </w:pPr>
      <w:r w:rsidRPr="00447617">
        <w:rPr>
          <w:bCs/>
        </w:rPr>
        <w:t>2.7.11. В случае</w:t>
      </w:r>
      <w:proofErr w:type="gramStart"/>
      <w:r w:rsidRPr="00447617">
        <w:rPr>
          <w:bCs/>
        </w:rPr>
        <w:t>,</w:t>
      </w:r>
      <w:proofErr w:type="gramEnd"/>
      <w:r w:rsidRPr="00447617">
        <w:rPr>
          <w:bCs/>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пунктом 13. 1 части первой ст. 81 ТК РФ. </w:t>
      </w:r>
      <w:proofErr w:type="gramStart"/>
      <w:r w:rsidRPr="00447617">
        <w:t xml:space="preserve">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r w:rsidRPr="00447617">
        <w:rPr>
          <w:bCs/>
        </w:rPr>
        <w:t>пунктом 7 ст. 38 Федерального закона от 28 марта 1998 года № 53 «О воинской обязанности и военной службе»</w:t>
      </w:r>
      <w:r w:rsidRPr="00447617">
        <w:t>, или о дате окончания действия заключенного работником контракта о добровольном содействии в выполнении задач, возложенных на</w:t>
      </w:r>
      <w:proofErr w:type="gramEnd"/>
      <w:r w:rsidRPr="00447617">
        <w:t xml:space="preserve"> Вооруженные Силы Российской Федерации или войска национальной гвардии Российской Федерации (часть 12 ст. 351. 7 ТК РФ).</w:t>
      </w:r>
    </w:p>
    <w:p w:rsidR="001410AE" w:rsidRPr="00447617" w:rsidRDefault="001410AE" w:rsidP="00447617">
      <w:pPr>
        <w:pStyle w:val="a3"/>
        <w:spacing w:line="276" w:lineRule="auto"/>
        <w:ind w:left="0" w:firstLine="720"/>
      </w:pPr>
      <w:r w:rsidRPr="00447617">
        <w:rPr>
          <w:bCs/>
        </w:rPr>
        <w:lastRenderedPageBreak/>
        <w:t xml:space="preserve">2.7.12. </w:t>
      </w:r>
      <w:proofErr w:type="gramStart"/>
      <w:r w:rsidRPr="00447617">
        <w:rPr>
          <w:bCs/>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пунктом 7 ст. 38 Федерального закона от 28 марта 1998 года № 53 «О воинской обязанности и военной службе», либо</w:t>
      </w:r>
      <w:proofErr w:type="gramEnd"/>
      <w:r w:rsidRPr="00447617">
        <w:rPr>
          <w:bCs/>
        </w:rPr>
        <w:t xml:space="preserve"> </w:t>
      </w:r>
      <w:proofErr w:type="gramStart"/>
      <w:r w:rsidRPr="00447617">
        <w:rPr>
          <w:bCs/>
        </w:rPr>
        <w:t xml:space="preserve">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w:t>
      </w:r>
      <w:r w:rsidRPr="00447617">
        <w:t>или войска национальной гвардии Российской Федерации</w:t>
      </w:r>
      <w:r w:rsidRPr="00447617">
        <w:rPr>
          <w:bCs/>
        </w:rPr>
        <w:t xml:space="preserve">, имеет преимущественное право поступления на работу по ранее занимаемой должности у работодателя, с которым </w:t>
      </w:r>
      <w:r w:rsidRPr="00447617">
        <w:t>указанное лицо</w:t>
      </w:r>
      <w:r w:rsidRPr="00447617">
        <w:rPr>
          <w:bCs/>
        </w:rPr>
        <w:t xml:space="preserve"> состояло в трудовых отношениях до призыва </w:t>
      </w:r>
      <w:r w:rsidRPr="00447617">
        <w:t>на военную службу по мобилизации, заключения контракта о прохождении военной службы либо контракта</w:t>
      </w:r>
      <w:proofErr w:type="gramEnd"/>
      <w:r w:rsidRPr="00447617">
        <w:t xml:space="preserve">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447617">
        <w:rPr>
          <w:bCs/>
        </w:rPr>
        <w:t xml:space="preserve">,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w:t>
      </w:r>
      <w:r w:rsidRPr="00447617">
        <w:t>(часть 13 ст. 351.7 ТК РФ)</w:t>
      </w:r>
      <w:r w:rsidRPr="00447617">
        <w:rPr>
          <w:bCs/>
        </w:rPr>
        <w:t>.</w:t>
      </w:r>
    </w:p>
    <w:p w:rsidR="001410AE" w:rsidRDefault="001410AE" w:rsidP="00447617">
      <w:pPr>
        <w:pStyle w:val="a3"/>
        <w:spacing w:line="276" w:lineRule="auto"/>
        <w:ind w:left="0" w:firstLine="720"/>
        <w:rPr>
          <w:b/>
        </w:rPr>
      </w:pPr>
    </w:p>
    <w:p w:rsidR="004E5118" w:rsidRPr="00447617" w:rsidRDefault="004E5118" w:rsidP="00447617">
      <w:pPr>
        <w:pStyle w:val="a3"/>
        <w:spacing w:line="276" w:lineRule="auto"/>
        <w:ind w:left="0" w:firstLine="720"/>
        <w:rPr>
          <w:b/>
        </w:rPr>
      </w:pPr>
    </w:p>
    <w:p w:rsidR="001410AE" w:rsidRPr="00447617" w:rsidRDefault="001410AE" w:rsidP="002D0E6E">
      <w:pPr>
        <w:pStyle w:val="a3"/>
        <w:spacing w:line="276" w:lineRule="auto"/>
        <w:ind w:left="0" w:firstLine="720"/>
        <w:jc w:val="center"/>
      </w:pPr>
      <w:r w:rsidRPr="00447617">
        <w:rPr>
          <w:b/>
        </w:rPr>
        <w:t>3.</w:t>
      </w:r>
      <w:bookmarkEnd w:id="71"/>
      <w:r w:rsidRPr="00447617">
        <w:rPr>
          <w:b/>
        </w:rPr>
        <w:t xml:space="preserve"> ОСНОВНЫЕ ПРАВА И ОБЯЗАННОСТИ РАБОТОДАТЕЛЯ</w:t>
      </w:r>
    </w:p>
    <w:p w:rsidR="001410AE" w:rsidRPr="00447617" w:rsidRDefault="001410AE" w:rsidP="00447617">
      <w:pPr>
        <w:pStyle w:val="a3"/>
        <w:spacing w:line="276" w:lineRule="auto"/>
        <w:ind w:left="0" w:firstLine="720"/>
      </w:pPr>
      <w:r w:rsidRPr="00447617">
        <w:t>3.1. Управление организацией, осуществляющей образовательную деятельность, осуществляет директор (часть 3 ст. 26 Федерального закона от 29 декабря 2012 года № 273-ФЗ «Об образовании в Российской Федерации»).</w:t>
      </w:r>
    </w:p>
    <w:p w:rsidR="001410AE" w:rsidRPr="00447617" w:rsidRDefault="001410AE" w:rsidP="00447617">
      <w:pPr>
        <w:pStyle w:val="a3"/>
        <w:spacing w:line="276" w:lineRule="auto"/>
        <w:ind w:left="0" w:firstLine="720"/>
        <w:rPr>
          <w:u w:val="single"/>
        </w:rPr>
      </w:pPr>
      <w:r w:rsidRPr="00447617">
        <w:t>3.2. Директор школы обязан:</w:t>
      </w:r>
    </w:p>
    <w:p w:rsidR="001410AE" w:rsidRPr="00447617" w:rsidRDefault="001410AE" w:rsidP="00447617">
      <w:pPr>
        <w:pStyle w:val="a3"/>
        <w:numPr>
          <w:ilvl w:val="0"/>
          <w:numId w:val="10"/>
        </w:numPr>
        <w:tabs>
          <w:tab w:val="clear" w:pos="720"/>
        </w:tabs>
        <w:spacing w:line="276" w:lineRule="auto"/>
        <w:ind w:left="0" w:firstLine="720"/>
      </w:pPr>
      <w:bookmarkStart w:id="72" w:name="dst198"/>
      <w:bookmarkEnd w:id="72"/>
      <w:r w:rsidRPr="00447617">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bookmarkStart w:id="73" w:name="dst199"/>
      <w:bookmarkEnd w:id="73"/>
    </w:p>
    <w:p w:rsidR="001410AE" w:rsidRPr="00447617" w:rsidRDefault="001410AE" w:rsidP="00447617">
      <w:pPr>
        <w:pStyle w:val="a3"/>
        <w:numPr>
          <w:ilvl w:val="0"/>
          <w:numId w:val="10"/>
        </w:numPr>
        <w:tabs>
          <w:tab w:val="clear" w:pos="720"/>
        </w:tabs>
        <w:spacing w:line="276" w:lineRule="auto"/>
        <w:ind w:left="0" w:firstLine="720"/>
      </w:pPr>
      <w:r w:rsidRPr="00447617">
        <w:t>предоставлять работникам образовательной организации работу, обусловленную трудовым договором;</w:t>
      </w:r>
      <w:bookmarkStart w:id="74" w:name="dst200"/>
      <w:bookmarkEnd w:id="74"/>
    </w:p>
    <w:p w:rsidR="001410AE" w:rsidRPr="00447617" w:rsidRDefault="001410AE" w:rsidP="00447617">
      <w:pPr>
        <w:pStyle w:val="a3"/>
        <w:numPr>
          <w:ilvl w:val="0"/>
          <w:numId w:val="10"/>
        </w:numPr>
        <w:tabs>
          <w:tab w:val="clear" w:pos="720"/>
        </w:tabs>
        <w:spacing w:line="276" w:lineRule="auto"/>
        <w:ind w:left="0" w:firstLine="720"/>
      </w:pPr>
      <w:r w:rsidRPr="00447617">
        <w:t>обеспечивать безопасность и условия труда, соответствующие государственным нормативным требованиям охраны труда;</w:t>
      </w:r>
    </w:p>
    <w:p w:rsidR="001410AE" w:rsidRPr="00447617" w:rsidRDefault="001410AE" w:rsidP="00447617">
      <w:pPr>
        <w:pStyle w:val="a3"/>
        <w:numPr>
          <w:ilvl w:val="0"/>
          <w:numId w:val="10"/>
        </w:numPr>
        <w:tabs>
          <w:tab w:val="clear" w:pos="720"/>
        </w:tabs>
        <w:spacing w:line="276" w:lineRule="auto"/>
        <w:ind w:left="0" w:firstLine="720"/>
      </w:pPr>
      <w:r w:rsidRPr="00447617">
        <w:rPr>
          <w:bCs/>
        </w:rPr>
        <w:t>обеспечивать расследование и учёт несчастных случаев с работниками и обучающимися произошедших в</w:t>
      </w:r>
      <w:r w:rsidRPr="00447617">
        <w:t xml:space="preserve"> школе</w:t>
      </w:r>
      <w:r w:rsidRPr="00447617">
        <w:rPr>
          <w:bCs/>
        </w:rPr>
        <w:t>, на её территории, во время прогулок, экскурсий и т.п.;</w:t>
      </w:r>
    </w:p>
    <w:p w:rsidR="001410AE" w:rsidRPr="00447617" w:rsidRDefault="001410AE" w:rsidP="00447617">
      <w:pPr>
        <w:pStyle w:val="a3"/>
        <w:numPr>
          <w:ilvl w:val="0"/>
          <w:numId w:val="10"/>
        </w:numPr>
        <w:tabs>
          <w:tab w:val="clear" w:pos="720"/>
        </w:tabs>
        <w:spacing w:line="276" w:lineRule="auto"/>
        <w:ind w:left="0" w:firstLine="720"/>
      </w:pPr>
      <w:r w:rsidRPr="00447617">
        <w:rPr>
          <w:bCs/>
        </w:rPr>
        <w:t xml:space="preserve">принимать </w:t>
      </w:r>
      <w:r w:rsidRPr="00447617">
        <w:t>относящиеся к компетенции образовательной организации</w:t>
      </w:r>
      <w:r w:rsidRPr="00447617">
        <w:rPr>
          <w:bCs/>
        </w:rPr>
        <w:t xml:space="preserve"> меры для защиты прав участников образовательных отношений, недопущения применения в отношении них физического и психического насилия </w:t>
      </w:r>
      <w:r w:rsidRPr="00447617">
        <w:t>(часть 8 ст. 26 Федерального закона от 29 декабря 2012 года № 273-ФЗ «Об образовании в Российской Федерации»)</w:t>
      </w:r>
      <w:r w:rsidRPr="00447617">
        <w:rPr>
          <w:bCs/>
        </w:rPr>
        <w:t>;</w:t>
      </w:r>
      <w:bookmarkStart w:id="75" w:name="dst201"/>
      <w:bookmarkEnd w:id="75"/>
    </w:p>
    <w:p w:rsidR="001410AE" w:rsidRPr="00447617" w:rsidRDefault="001410AE" w:rsidP="00447617">
      <w:pPr>
        <w:pStyle w:val="a3"/>
        <w:numPr>
          <w:ilvl w:val="0"/>
          <w:numId w:val="10"/>
        </w:numPr>
        <w:tabs>
          <w:tab w:val="clear" w:pos="720"/>
        </w:tabs>
        <w:spacing w:line="276" w:lineRule="auto"/>
        <w:ind w:left="0" w:firstLine="720"/>
      </w:pPr>
      <w:r w:rsidRPr="00447617">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bookmarkStart w:id="76" w:name="dst202"/>
      <w:bookmarkEnd w:id="76"/>
    </w:p>
    <w:p w:rsidR="001410AE" w:rsidRPr="00447617" w:rsidRDefault="001410AE" w:rsidP="00447617">
      <w:pPr>
        <w:pStyle w:val="a3"/>
        <w:numPr>
          <w:ilvl w:val="0"/>
          <w:numId w:val="10"/>
        </w:numPr>
        <w:tabs>
          <w:tab w:val="clear" w:pos="720"/>
        </w:tabs>
        <w:spacing w:line="276" w:lineRule="auto"/>
        <w:ind w:left="0" w:firstLine="720"/>
      </w:pPr>
      <w:r w:rsidRPr="00447617">
        <w:t>обеспечивать работникам равную оплату за труд равной ценности;</w:t>
      </w:r>
      <w:bookmarkStart w:id="77" w:name="dst203"/>
      <w:bookmarkEnd w:id="77"/>
    </w:p>
    <w:p w:rsidR="001410AE" w:rsidRPr="00447617" w:rsidRDefault="001410AE" w:rsidP="00447617">
      <w:pPr>
        <w:pStyle w:val="a3"/>
        <w:numPr>
          <w:ilvl w:val="0"/>
          <w:numId w:val="10"/>
        </w:numPr>
        <w:tabs>
          <w:tab w:val="clear" w:pos="720"/>
        </w:tabs>
        <w:spacing w:line="276" w:lineRule="auto"/>
        <w:ind w:left="0" w:firstLine="720"/>
      </w:pPr>
      <w:r w:rsidRPr="00447617">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1410AE" w:rsidRPr="00447617" w:rsidRDefault="001410AE" w:rsidP="00447617">
      <w:pPr>
        <w:pStyle w:val="a3"/>
        <w:numPr>
          <w:ilvl w:val="0"/>
          <w:numId w:val="10"/>
        </w:numPr>
        <w:tabs>
          <w:tab w:val="clear" w:pos="720"/>
        </w:tabs>
        <w:spacing w:line="276" w:lineRule="auto"/>
        <w:ind w:left="0" w:firstLine="720"/>
      </w:pPr>
      <w:r w:rsidRPr="00447617">
        <w:t xml:space="preserve">совершенствовать организацию труда, обеспечивать выполнение действующих условий оплаты труда, своевременно выплачивать заработную плату и пособия; предоставлять </w:t>
      </w:r>
      <w:r w:rsidRPr="00447617">
        <w:lastRenderedPageBreak/>
        <w:t>льготы и компенсации работникам с вредными условиями труда;</w:t>
      </w:r>
      <w:bookmarkStart w:id="78" w:name="dst204"/>
      <w:bookmarkEnd w:id="78"/>
    </w:p>
    <w:p w:rsidR="001410AE" w:rsidRPr="00447617" w:rsidRDefault="001410AE" w:rsidP="00447617">
      <w:pPr>
        <w:pStyle w:val="a3"/>
        <w:numPr>
          <w:ilvl w:val="0"/>
          <w:numId w:val="10"/>
        </w:numPr>
        <w:tabs>
          <w:tab w:val="clear" w:pos="720"/>
        </w:tabs>
        <w:spacing w:line="276" w:lineRule="auto"/>
        <w:ind w:left="0" w:firstLine="720"/>
      </w:pPr>
      <w:r w:rsidRPr="00447617">
        <w:t>вести коллективные переговоры, а также заключать коллективный договор в порядке, установленном ТК РФ;</w:t>
      </w:r>
      <w:bookmarkStart w:id="79" w:name="dst205"/>
      <w:bookmarkEnd w:id="79"/>
    </w:p>
    <w:p w:rsidR="001410AE" w:rsidRPr="00447617" w:rsidRDefault="001410AE" w:rsidP="00447617">
      <w:pPr>
        <w:pStyle w:val="a3"/>
        <w:numPr>
          <w:ilvl w:val="0"/>
          <w:numId w:val="10"/>
        </w:numPr>
        <w:tabs>
          <w:tab w:val="clear" w:pos="720"/>
        </w:tabs>
        <w:spacing w:line="276" w:lineRule="auto"/>
        <w:ind w:left="0" w:firstLine="720"/>
      </w:pPr>
      <w:r w:rsidRPr="00447617">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447617">
        <w:t>контроля за</w:t>
      </w:r>
      <w:proofErr w:type="gramEnd"/>
      <w:r w:rsidRPr="00447617">
        <w:t xml:space="preserve"> их выполнением;</w:t>
      </w:r>
      <w:bookmarkStart w:id="80" w:name="dst206"/>
      <w:bookmarkEnd w:id="80"/>
    </w:p>
    <w:p w:rsidR="001410AE" w:rsidRPr="00447617" w:rsidRDefault="001410AE" w:rsidP="00447617">
      <w:pPr>
        <w:pStyle w:val="a3"/>
        <w:numPr>
          <w:ilvl w:val="0"/>
          <w:numId w:val="10"/>
        </w:numPr>
        <w:tabs>
          <w:tab w:val="clear" w:pos="720"/>
        </w:tabs>
        <w:spacing w:line="276" w:lineRule="auto"/>
        <w:ind w:left="0" w:firstLine="720"/>
      </w:pPr>
      <w:r w:rsidRPr="00447617">
        <w:t>знакомить работников под роспись с принимаемыми локальными нормативными актами, непосредственно связанными с их трудовой деятельностью;</w:t>
      </w:r>
      <w:bookmarkStart w:id="81" w:name="dst1634"/>
      <w:bookmarkEnd w:id="81"/>
    </w:p>
    <w:p w:rsidR="001410AE" w:rsidRPr="00447617" w:rsidRDefault="001410AE" w:rsidP="00447617">
      <w:pPr>
        <w:pStyle w:val="a3"/>
        <w:numPr>
          <w:ilvl w:val="0"/>
          <w:numId w:val="10"/>
        </w:numPr>
        <w:tabs>
          <w:tab w:val="clear" w:pos="720"/>
        </w:tabs>
        <w:spacing w:line="276" w:lineRule="auto"/>
        <w:ind w:left="0" w:firstLine="720"/>
      </w:pPr>
      <w:proofErr w:type="gramStart"/>
      <w:r w:rsidRPr="00447617">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bookmarkStart w:id="82" w:name="dst208"/>
      <w:bookmarkEnd w:id="82"/>
      <w:proofErr w:type="gramEnd"/>
    </w:p>
    <w:p w:rsidR="001410AE" w:rsidRPr="00447617" w:rsidRDefault="001410AE" w:rsidP="00447617">
      <w:pPr>
        <w:pStyle w:val="a3"/>
        <w:numPr>
          <w:ilvl w:val="0"/>
          <w:numId w:val="10"/>
        </w:numPr>
        <w:tabs>
          <w:tab w:val="clear" w:pos="720"/>
        </w:tabs>
        <w:spacing w:line="276" w:lineRule="auto"/>
        <w:ind w:left="0" w:firstLine="720"/>
      </w:pPr>
      <w:r w:rsidRPr="00447617">
        <w:t>рассматривать</w:t>
      </w:r>
      <w:r w:rsidR="004E5118">
        <w:t xml:space="preserve"> представления соответствующих </w:t>
      </w:r>
      <w:r w:rsidRPr="00447617">
        <w:t>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410AE" w:rsidRPr="00447617" w:rsidRDefault="001410AE" w:rsidP="00447617">
      <w:pPr>
        <w:pStyle w:val="a3"/>
        <w:numPr>
          <w:ilvl w:val="0"/>
          <w:numId w:val="10"/>
        </w:numPr>
        <w:tabs>
          <w:tab w:val="clear" w:pos="720"/>
        </w:tabs>
        <w:spacing w:line="276" w:lineRule="auto"/>
        <w:ind w:left="0" w:firstLine="720"/>
      </w:pPr>
      <w:r w:rsidRPr="00447617">
        <w:t>создавать Педагогическому совету необходимые условия для выполнения своих полномочий и в целях – улучшения образовательной работы;</w:t>
      </w:r>
      <w:bookmarkStart w:id="83" w:name="dst209"/>
      <w:bookmarkEnd w:id="83"/>
    </w:p>
    <w:p w:rsidR="001410AE" w:rsidRPr="00447617" w:rsidRDefault="001410AE" w:rsidP="00447617">
      <w:pPr>
        <w:pStyle w:val="a3"/>
        <w:numPr>
          <w:ilvl w:val="0"/>
          <w:numId w:val="10"/>
        </w:numPr>
        <w:tabs>
          <w:tab w:val="clear" w:pos="720"/>
        </w:tabs>
        <w:spacing w:line="276" w:lineRule="auto"/>
        <w:ind w:left="0" w:firstLine="720"/>
      </w:pPr>
      <w:r w:rsidRPr="00447617">
        <w:t xml:space="preserve">создавать условия, обеспечивающие участие работников в управлении </w:t>
      </w:r>
      <w:r w:rsidR="004E5118">
        <w:t>о</w:t>
      </w:r>
      <w:r w:rsidRPr="00447617">
        <w:t>бразовательной организацией в предусмотренных ТК РФ, иными федеральными законами;</w:t>
      </w:r>
      <w:bookmarkStart w:id="84" w:name="dst210"/>
      <w:bookmarkEnd w:id="84"/>
    </w:p>
    <w:p w:rsidR="001410AE" w:rsidRPr="00447617" w:rsidRDefault="001410AE" w:rsidP="00447617">
      <w:pPr>
        <w:pStyle w:val="a3"/>
        <w:numPr>
          <w:ilvl w:val="0"/>
          <w:numId w:val="10"/>
        </w:numPr>
        <w:tabs>
          <w:tab w:val="clear" w:pos="720"/>
        </w:tabs>
        <w:spacing w:line="276" w:lineRule="auto"/>
        <w:ind w:left="0" w:firstLine="720"/>
      </w:pPr>
      <w:r w:rsidRPr="00447617">
        <w:t>обеспечивать бытовые нужды работников, связанные с исполнением ими трудовых обязанностей;</w:t>
      </w:r>
      <w:bookmarkStart w:id="85" w:name="dst211"/>
      <w:bookmarkEnd w:id="85"/>
    </w:p>
    <w:p w:rsidR="001410AE" w:rsidRPr="00447617" w:rsidRDefault="001410AE" w:rsidP="00447617">
      <w:pPr>
        <w:pStyle w:val="a3"/>
        <w:numPr>
          <w:ilvl w:val="0"/>
          <w:numId w:val="10"/>
        </w:numPr>
        <w:tabs>
          <w:tab w:val="clear" w:pos="720"/>
        </w:tabs>
        <w:spacing w:line="276" w:lineRule="auto"/>
        <w:ind w:left="0" w:firstLine="720"/>
      </w:pPr>
      <w:r w:rsidRPr="00447617">
        <w:t>осуществлять обязательное социальное страхование работников в порядке, установленном федеральными законами;</w:t>
      </w:r>
      <w:bookmarkStart w:id="86" w:name="dst212"/>
      <w:bookmarkEnd w:id="86"/>
    </w:p>
    <w:p w:rsidR="001410AE" w:rsidRPr="00447617" w:rsidRDefault="001410AE" w:rsidP="00447617">
      <w:pPr>
        <w:pStyle w:val="a3"/>
        <w:numPr>
          <w:ilvl w:val="0"/>
          <w:numId w:val="10"/>
        </w:numPr>
        <w:tabs>
          <w:tab w:val="clear" w:pos="720"/>
        </w:tabs>
        <w:spacing w:line="276" w:lineRule="auto"/>
        <w:ind w:left="0" w:firstLine="720"/>
      </w:pPr>
      <w:r w:rsidRPr="00447617">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410AE" w:rsidRPr="00447617" w:rsidRDefault="001410AE" w:rsidP="00447617">
      <w:pPr>
        <w:pStyle w:val="a3"/>
        <w:numPr>
          <w:ilvl w:val="0"/>
          <w:numId w:val="10"/>
        </w:numPr>
        <w:tabs>
          <w:tab w:val="clear" w:pos="720"/>
        </w:tabs>
        <w:spacing w:line="276" w:lineRule="auto"/>
        <w:ind w:left="0" w:firstLine="720"/>
      </w:pPr>
      <w:r w:rsidRPr="00447617">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1410AE" w:rsidRPr="00447617" w:rsidRDefault="001410AE" w:rsidP="00447617">
      <w:pPr>
        <w:pStyle w:val="a3"/>
        <w:numPr>
          <w:ilvl w:val="0"/>
          <w:numId w:val="10"/>
        </w:numPr>
        <w:tabs>
          <w:tab w:val="clear" w:pos="720"/>
        </w:tabs>
        <w:spacing w:line="276" w:lineRule="auto"/>
        <w:ind w:left="0" w:firstLine="720"/>
      </w:pPr>
      <w:r w:rsidRPr="00447617">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1410AE" w:rsidRPr="00447617" w:rsidRDefault="001410AE" w:rsidP="00447617">
      <w:pPr>
        <w:pStyle w:val="a3"/>
        <w:numPr>
          <w:ilvl w:val="0"/>
          <w:numId w:val="10"/>
        </w:numPr>
        <w:tabs>
          <w:tab w:val="clear" w:pos="720"/>
        </w:tabs>
        <w:spacing w:line="276" w:lineRule="auto"/>
        <w:ind w:left="0" w:firstLine="720"/>
      </w:pPr>
      <w:r w:rsidRPr="00447617">
        <w:t>своевременно предоставлять отпуска работникам образовательной организации в соответствии с утвержденным на год графиком отпусков;</w:t>
      </w:r>
    </w:p>
    <w:p w:rsidR="001410AE" w:rsidRPr="00447617" w:rsidRDefault="001410AE" w:rsidP="00447617">
      <w:pPr>
        <w:pStyle w:val="a3"/>
        <w:numPr>
          <w:ilvl w:val="0"/>
          <w:numId w:val="10"/>
        </w:numPr>
        <w:tabs>
          <w:tab w:val="clear" w:pos="720"/>
        </w:tabs>
        <w:spacing w:line="276" w:lineRule="auto"/>
        <w:ind w:left="0" w:firstLine="720"/>
      </w:pPr>
      <w:r w:rsidRPr="00447617">
        <w:t>своевременно рассматривать критические замечания и сообщать о принятых мерах;</w:t>
      </w:r>
      <w:bookmarkStart w:id="87" w:name="dst102504"/>
      <w:bookmarkEnd w:id="87"/>
    </w:p>
    <w:p w:rsidR="001410AE" w:rsidRDefault="001410AE" w:rsidP="00447617">
      <w:pPr>
        <w:pStyle w:val="a3"/>
        <w:numPr>
          <w:ilvl w:val="0"/>
          <w:numId w:val="10"/>
        </w:numPr>
        <w:tabs>
          <w:tab w:val="clear" w:pos="720"/>
        </w:tabs>
        <w:spacing w:line="276" w:lineRule="auto"/>
        <w:ind w:left="0" w:firstLine="720"/>
      </w:pPr>
      <w:r w:rsidRPr="00447617">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соглашениями, локальными нормативным</w:t>
      </w:r>
      <w:r w:rsidR="004E5118">
        <w:t>и актами и трудовыми договорами</w:t>
      </w:r>
      <w:r w:rsidRPr="00447617">
        <w:t xml:space="preserve"> (часть 2 ст. 22 ТК РФ)</w:t>
      </w:r>
      <w:r w:rsidR="004E5118">
        <w:t>.</w:t>
      </w:r>
    </w:p>
    <w:p w:rsidR="004E5118" w:rsidRDefault="004E5118" w:rsidP="004E5118">
      <w:pPr>
        <w:pStyle w:val="a3"/>
        <w:spacing w:line="276" w:lineRule="auto"/>
      </w:pPr>
    </w:p>
    <w:p w:rsidR="004E5118" w:rsidRDefault="004E5118" w:rsidP="004E5118">
      <w:pPr>
        <w:pStyle w:val="a3"/>
        <w:spacing w:line="276" w:lineRule="auto"/>
      </w:pPr>
    </w:p>
    <w:p w:rsidR="00B54607" w:rsidRPr="00447617" w:rsidRDefault="00B54607" w:rsidP="00B54607">
      <w:pPr>
        <w:pStyle w:val="a3"/>
        <w:spacing w:line="276" w:lineRule="auto"/>
        <w:ind w:left="720"/>
      </w:pPr>
    </w:p>
    <w:p w:rsidR="001410AE" w:rsidRPr="00447617" w:rsidRDefault="001410AE" w:rsidP="00447617">
      <w:pPr>
        <w:pStyle w:val="a3"/>
        <w:spacing w:line="276" w:lineRule="auto"/>
        <w:ind w:left="0" w:firstLine="720"/>
      </w:pPr>
      <w:r w:rsidRPr="00447617">
        <w:lastRenderedPageBreak/>
        <w:t>3.3. Директор школы имеет право:</w:t>
      </w:r>
    </w:p>
    <w:p w:rsidR="001410AE" w:rsidRPr="00447617" w:rsidRDefault="001410AE" w:rsidP="00447617">
      <w:pPr>
        <w:pStyle w:val="a3"/>
        <w:numPr>
          <w:ilvl w:val="0"/>
          <w:numId w:val="11"/>
        </w:numPr>
        <w:spacing w:line="276" w:lineRule="auto"/>
        <w:ind w:left="0" w:firstLine="720"/>
      </w:pPr>
      <w:bookmarkStart w:id="88" w:name="dst100188"/>
      <w:bookmarkEnd w:id="88"/>
      <w:r w:rsidRPr="00447617">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bookmarkStart w:id="89" w:name="dst100189"/>
      <w:bookmarkEnd w:id="89"/>
    </w:p>
    <w:p w:rsidR="001410AE" w:rsidRPr="00447617" w:rsidRDefault="001410AE" w:rsidP="00447617">
      <w:pPr>
        <w:pStyle w:val="a3"/>
        <w:numPr>
          <w:ilvl w:val="0"/>
          <w:numId w:val="11"/>
        </w:numPr>
        <w:spacing w:line="276" w:lineRule="auto"/>
        <w:ind w:left="0" w:firstLine="720"/>
      </w:pPr>
      <w:r w:rsidRPr="00447617">
        <w:t>вести коллективные переговоры и заключать коллективные договоры;</w:t>
      </w:r>
      <w:bookmarkStart w:id="90" w:name="dst100190"/>
      <w:bookmarkEnd w:id="90"/>
    </w:p>
    <w:p w:rsidR="001410AE" w:rsidRPr="00447617" w:rsidRDefault="001410AE" w:rsidP="00447617">
      <w:pPr>
        <w:pStyle w:val="a3"/>
        <w:numPr>
          <w:ilvl w:val="0"/>
          <w:numId w:val="11"/>
        </w:numPr>
        <w:spacing w:line="276" w:lineRule="auto"/>
        <w:ind w:left="0" w:firstLine="720"/>
      </w:pPr>
      <w:r w:rsidRPr="00447617">
        <w:t>поощрять работников школы за добросовестный эффективный труд;</w:t>
      </w:r>
      <w:bookmarkStart w:id="91" w:name="dst195"/>
      <w:bookmarkEnd w:id="91"/>
    </w:p>
    <w:p w:rsidR="001410AE" w:rsidRPr="00447617" w:rsidRDefault="001410AE" w:rsidP="00447617">
      <w:pPr>
        <w:pStyle w:val="a3"/>
        <w:numPr>
          <w:ilvl w:val="0"/>
          <w:numId w:val="11"/>
        </w:numPr>
        <w:spacing w:line="276" w:lineRule="auto"/>
        <w:ind w:left="0" w:firstLine="720"/>
      </w:pPr>
      <w:r w:rsidRPr="00447617">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требований охраны труда;</w:t>
      </w:r>
      <w:bookmarkStart w:id="92" w:name="dst100192"/>
      <w:bookmarkEnd w:id="92"/>
    </w:p>
    <w:p w:rsidR="001410AE" w:rsidRPr="00447617" w:rsidRDefault="001410AE" w:rsidP="00447617">
      <w:pPr>
        <w:pStyle w:val="a3"/>
        <w:numPr>
          <w:ilvl w:val="0"/>
          <w:numId w:val="11"/>
        </w:numPr>
        <w:spacing w:line="276" w:lineRule="auto"/>
        <w:ind w:left="0" w:firstLine="720"/>
      </w:pPr>
      <w:r w:rsidRPr="00447617">
        <w:t>привлекать работников к дисциплинарной и материальной ответственности в порядке, установленном ТК РФ, иными федеральными законами;</w:t>
      </w:r>
      <w:bookmarkStart w:id="93" w:name="dst196"/>
      <w:bookmarkEnd w:id="93"/>
    </w:p>
    <w:p w:rsidR="001410AE" w:rsidRPr="00447617" w:rsidRDefault="001410AE" w:rsidP="00447617">
      <w:pPr>
        <w:pStyle w:val="a3"/>
        <w:numPr>
          <w:ilvl w:val="0"/>
          <w:numId w:val="11"/>
        </w:numPr>
        <w:spacing w:line="276" w:lineRule="auto"/>
        <w:ind w:left="0" w:firstLine="720"/>
      </w:pPr>
      <w:r w:rsidRPr="00447617">
        <w:t>принимать локальные нормативные акты;</w:t>
      </w:r>
    </w:p>
    <w:p w:rsidR="001410AE" w:rsidRPr="00447617" w:rsidRDefault="001410AE" w:rsidP="00447617">
      <w:pPr>
        <w:pStyle w:val="a3"/>
        <w:numPr>
          <w:ilvl w:val="0"/>
          <w:numId w:val="11"/>
        </w:numPr>
        <w:spacing w:line="276" w:lineRule="auto"/>
        <w:ind w:left="0" w:firstLine="720"/>
      </w:pPr>
      <w:r w:rsidRPr="00447617">
        <w:t>взаимодействовать с органами самоуправления школы;</w:t>
      </w:r>
      <w:bookmarkStart w:id="94" w:name="dst100194"/>
      <w:bookmarkStart w:id="95" w:name="dst1882"/>
      <w:bookmarkEnd w:id="94"/>
      <w:bookmarkEnd w:id="95"/>
    </w:p>
    <w:p w:rsidR="001410AE" w:rsidRPr="00447617" w:rsidRDefault="001410AE" w:rsidP="00447617">
      <w:pPr>
        <w:pStyle w:val="a3"/>
        <w:numPr>
          <w:ilvl w:val="0"/>
          <w:numId w:val="11"/>
        </w:numPr>
        <w:spacing w:line="276" w:lineRule="auto"/>
        <w:ind w:left="0" w:firstLine="720"/>
      </w:pPr>
      <w:r w:rsidRPr="00447617">
        <w:t>самостоятельно планировать свою работу на каждый учебный год;</w:t>
      </w:r>
    </w:p>
    <w:p w:rsidR="001410AE" w:rsidRPr="00447617" w:rsidRDefault="001410AE" w:rsidP="00447617">
      <w:pPr>
        <w:pStyle w:val="a3"/>
        <w:numPr>
          <w:ilvl w:val="0"/>
          <w:numId w:val="11"/>
        </w:numPr>
        <w:spacing w:line="276" w:lineRule="auto"/>
        <w:ind w:left="0" w:firstLine="720"/>
      </w:pPr>
      <w:r w:rsidRPr="00447617">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1410AE" w:rsidRPr="00447617" w:rsidRDefault="001410AE" w:rsidP="00447617">
      <w:pPr>
        <w:pStyle w:val="a3"/>
        <w:numPr>
          <w:ilvl w:val="0"/>
          <w:numId w:val="11"/>
        </w:numPr>
        <w:spacing w:line="276" w:lineRule="auto"/>
        <w:ind w:left="0" w:firstLine="720"/>
      </w:pPr>
      <w:r w:rsidRPr="00447617">
        <w:t>распределять обязанности между работниками школы, утверждать должностные инструкции работников;</w:t>
      </w:r>
    </w:p>
    <w:p w:rsidR="001410AE" w:rsidRPr="00447617" w:rsidRDefault="001410AE" w:rsidP="00447617">
      <w:pPr>
        <w:pStyle w:val="a3"/>
        <w:numPr>
          <w:ilvl w:val="0"/>
          <w:numId w:val="11"/>
        </w:numPr>
        <w:spacing w:line="276" w:lineRule="auto"/>
        <w:ind w:left="0" w:firstLine="720"/>
      </w:pPr>
      <w:r w:rsidRPr="00447617">
        <w:t>посещать занятия и режимные моменты без предварительного предупреждения;</w:t>
      </w:r>
      <w:bookmarkStart w:id="96" w:name="dst102503"/>
      <w:bookmarkEnd w:id="96"/>
    </w:p>
    <w:p w:rsidR="001410AE" w:rsidRPr="00447617" w:rsidRDefault="001410AE" w:rsidP="00447617">
      <w:pPr>
        <w:pStyle w:val="a3"/>
        <w:numPr>
          <w:ilvl w:val="0"/>
          <w:numId w:val="11"/>
        </w:numPr>
        <w:spacing w:line="276" w:lineRule="auto"/>
        <w:ind w:left="0" w:firstLine="720"/>
      </w:pPr>
      <w:r w:rsidRPr="00447617">
        <w:t>реализовывать права, предоставленные ему законодательством о специальной оценке условий труда;</w:t>
      </w:r>
    </w:p>
    <w:p w:rsidR="001410AE" w:rsidRPr="00447617" w:rsidRDefault="001410AE" w:rsidP="00447617">
      <w:pPr>
        <w:pStyle w:val="a3"/>
        <w:numPr>
          <w:ilvl w:val="0"/>
          <w:numId w:val="11"/>
        </w:numPr>
        <w:spacing w:line="276" w:lineRule="auto"/>
        <w:ind w:left="0" w:firstLine="720"/>
      </w:pPr>
      <w:r w:rsidRPr="00447617">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447617">
        <w:t>самообследование</w:t>
      </w:r>
      <w:proofErr w:type="spellEnd"/>
      <w:r w:rsidRPr="00447617">
        <w:t>)</w:t>
      </w:r>
      <w:proofErr w:type="gramStart"/>
      <w:r w:rsidRPr="00447617">
        <w:t>.</w:t>
      </w:r>
      <w:proofErr w:type="gramEnd"/>
      <w:r w:rsidRPr="00447617">
        <w:t xml:space="preserve">   (</w:t>
      </w:r>
      <w:proofErr w:type="gramStart"/>
      <w:r w:rsidRPr="00447617">
        <w:t>ч</w:t>
      </w:r>
      <w:proofErr w:type="gramEnd"/>
      <w:r w:rsidRPr="00447617">
        <w:t>асть 1 ст. 22 ТК РФ)</w:t>
      </w:r>
    </w:p>
    <w:p w:rsidR="001410AE" w:rsidRPr="00447617" w:rsidRDefault="001410AE" w:rsidP="00447617">
      <w:pPr>
        <w:pStyle w:val="a3"/>
        <w:spacing w:line="276" w:lineRule="auto"/>
        <w:ind w:left="0" w:firstLine="720"/>
      </w:pPr>
      <w:r w:rsidRPr="00447617">
        <w:t>3.4. 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p>
    <w:p w:rsidR="001410AE" w:rsidRPr="00447617" w:rsidRDefault="001410AE" w:rsidP="00447617">
      <w:pPr>
        <w:pStyle w:val="a3"/>
        <w:numPr>
          <w:ilvl w:val="0"/>
          <w:numId w:val="35"/>
        </w:numPr>
        <w:spacing w:line="276" w:lineRule="auto"/>
        <w:ind w:left="0" w:firstLine="720"/>
      </w:pPr>
      <w:r w:rsidRPr="00447617">
        <w:t>за руководство образовательной, научной, воспитательной работой и организационно-хозяйственной деятельностью образовательной организации (часть 8 ст. 51 Федерального закона от 29 декабря 2012 года № 273-ФЗ «Об образовании в Российской Федерации»);</w:t>
      </w:r>
    </w:p>
    <w:p w:rsidR="001410AE" w:rsidRPr="00447617" w:rsidRDefault="001410AE" w:rsidP="00447617">
      <w:pPr>
        <w:pStyle w:val="a3"/>
        <w:numPr>
          <w:ilvl w:val="0"/>
          <w:numId w:val="35"/>
        </w:numPr>
        <w:spacing w:line="276" w:lineRule="auto"/>
        <w:ind w:left="0" w:firstLine="720"/>
      </w:pPr>
      <w:r w:rsidRPr="00447617">
        <w:t>за ущерб, причиненный в результате незаконного лишения работника возможности трудиться;</w:t>
      </w:r>
    </w:p>
    <w:p w:rsidR="001410AE" w:rsidRPr="00447617" w:rsidRDefault="001410AE" w:rsidP="00447617">
      <w:pPr>
        <w:pStyle w:val="a3"/>
        <w:numPr>
          <w:ilvl w:val="0"/>
          <w:numId w:val="35"/>
        </w:numPr>
        <w:spacing w:line="276" w:lineRule="auto"/>
        <w:ind w:left="0" w:firstLine="720"/>
      </w:pPr>
      <w:r w:rsidRPr="00447617">
        <w:t>за задержку трудовой книжки при увольнении работника;</w:t>
      </w:r>
    </w:p>
    <w:p w:rsidR="001410AE" w:rsidRPr="00447617" w:rsidRDefault="001410AE" w:rsidP="00447617">
      <w:pPr>
        <w:pStyle w:val="a3"/>
        <w:numPr>
          <w:ilvl w:val="0"/>
          <w:numId w:val="35"/>
        </w:numPr>
        <w:spacing w:line="276" w:lineRule="auto"/>
        <w:ind w:left="0" w:firstLine="720"/>
      </w:pPr>
      <w:r w:rsidRPr="00447617">
        <w:t>незаконное отстранение работника от работы, его незаконное увольнение или перевод на другую работу (часть 1 ст. 234 ТК РФ);</w:t>
      </w:r>
    </w:p>
    <w:p w:rsidR="001410AE" w:rsidRPr="00447617" w:rsidRDefault="001410AE" w:rsidP="00447617">
      <w:pPr>
        <w:pStyle w:val="a3"/>
        <w:numPr>
          <w:ilvl w:val="0"/>
          <w:numId w:val="35"/>
        </w:numPr>
        <w:spacing w:line="276" w:lineRule="auto"/>
        <w:ind w:left="0" w:firstLine="720"/>
      </w:pPr>
      <w:r w:rsidRPr="00447617">
        <w:t>за задержку выплаты заработной платы, оплаты отпуска, выплат при увольнении и других выплат, причитающихся работнику (часть 1 ст. 236 ТК РФ);</w:t>
      </w:r>
    </w:p>
    <w:p w:rsidR="001410AE" w:rsidRPr="00447617" w:rsidRDefault="001410AE" w:rsidP="00447617">
      <w:pPr>
        <w:pStyle w:val="a3"/>
        <w:numPr>
          <w:ilvl w:val="0"/>
          <w:numId w:val="35"/>
        </w:numPr>
        <w:spacing w:line="276" w:lineRule="auto"/>
        <w:ind w:left="0" w:firstLine="720"/>
      </w:pPr>
      <w:r w:rsidRPr="00447617">
        <w:t>за причинение ущерба имуществу работника (часть 1 ст. 235 ТК РФ);</w:t>
      </w:r>
    </w:p>
    <w:p w:rsidR="001410AE" w:rsidRPr="00447617" w:rsidRDefault="001410AE" w:rsidP="00447617">
      <w:pPr>
        <w:pStyle w:val="a3"/>
        <w:numPr>
          <w:ilvl w:val="0"/>
          <w:numId w:val="35"/>
        </w:numPr>
        <w:spacing w:line="276" w:lineRule="auto"/>
        <w:ind w:left="0" w:firstLine="720"/>
      </w:pPr>
      <w:r w:rsidRPr="00447617">
        <w:t>в иных случаях, предусмотренных Трудовым Кодексом Российской Федерации и иными федеральными законами.</w:t>
      </w:r>
    </w:p>
    <w:p w:rsidR="001410AE" w:rsidRPr="00B54607" w:rsidRDefault="001410AE" w:rsidP="00447617">
      <w:pPr>
        <w:pStyle w:val="a3"/>
        <w:spacing w:line="276" w:lineRule="auto"/>
        <w:ind w:left="0" w:firstLine="720"/>
        <w:rPr>
          <w:b/>
          <w:sz w:val="12"/>
        </w:rPr>
      </w:pPr>
      <w:bookmarkStart w:id="97" w:name="dst197"/>
      <w:bookmarkEnd w:id="97"/>
    </w:p>
    <w:p w:rsidR="001410AE" w:rsidRPr="00447617" w:rsidRDefault="001410AE" w:rsidP="002D0E6E">
      <w:pPr>
        <w:pStyle w:val="a3"/>
        <w:spacing w:line="276" w:lineRule="auto"/>
        <w:ind w:left="0" w:firstLine="720"/>
        <w:jc w:val="center"/>
        <w:rPr>
          <w:b/>
          <w:bCs/>
        </w:rPr>
      </w:pPr>
      <w:r w:rsidRPr="00447617">
        <w:rPr>
          <w:b/>
          <w:bCs/>
        </w:rPr>
        <w:t>4. ОБЯЗАННОСТИ И ПОЛНОМОЧИЯ АДМИНИСТРАЦИИ</w:t>
      </w:r>
    </w:p>
    <w:p w:rsidR="001410AE" w:rsidRPr="00447617" w:rsidRDefault="001410AE" w:rsidP="00447617">
      <w:pPr>
        <w:pStyle w:val="a3"/>
        <w:spacing w:line="276" w:lineRule="auto"/>
        <w:ind w:left="0" w:firstLine="720"/>
      </w:pPr>
      <w:r w:rsidRPr="00447617">
        <w:t>4.1. Администрация школы обязана:</w:t>
      </w:r>
    </w:p>
    <w:p w:rsidR="001410AE" w:rsidRPr="00447617" w:rsidRDefault="001410AE" w:rsidP="00447617">
      <w:pPr>
        <w:pStyle w:val="a3"/>
        <w:numPr>
          <w:ilvl w:val="0"/>
          <w:numId w:val="12"/>
        </w:numPr>
        <w:spacing w:line="276" w:lineRule="auto"/>
        <w:ind w:left="0" w:firstLine="720"/>
      </w:pPr>
      <w:r w:rsidRPr="00447617">
        <w:t>обеспечить соблюдение требований Устава, настоящих Правил и других локальных актов организации, осуществляющей образовательную деятельность;</w:t>
      </w:r>
    </w:p>
    <w:p w:rsidR="001410AE" w:rsidRPr="00447617" w:rsidRDefault="001410AE" w:rsidP="00447617">
      <w:pPr>
        <w:pStyle w:val="a3"/>
        <w:numPr>
          <w:ilvl w:val="0"/>
          <w:numId w:val="12"/>
        </w:numPr>
        <w:spacing w:line="276" w:lineRule="auto"/>
        <w:ind w:left="0" w:firstLine="720"/>
      </w:pPr>
      <w:r w:rsidRPr="00447617">
        <w:lastRenderedPageBreak/>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1410AE" w:rsidRPr="00447617" w:rsidRDefault="001410AE" w:rsidP="00447617">
      <w:pPr>
        <w:pStyle w:val="a3"/>
        <w:numPr>
          <w:ilvl w:val="0"/>
          <w:numId w:val="12"/>
        </w:numPr>
        <w:spacing w:line="276" w:lineRule="auto"/>
        <w:ind w:left="0" w:firstLine="720"/>
      </w:pPr>
      <w:r w:rsidRPr="00447617">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1410AE" w:rsidRPr="00447617" w:rsidRDefault="001410AE" w:rsidP="00447617">
      <w:pPr>
        <w:pStyle w:val="a3"/>
        <w:numPr>
          <w:ilvl w:val="0"/>
          <w:numId w:val="12"/>
        </w:numPr>
        <w:spacing w:line="276" w:lineRule="auto"/>
        <w:ind w:left="0" w:firstLine="720"/>
      </w:pPr>
      <w:r w:rsidRPr="00447617">
        <w:t>своевременно знакомить с учебным планом, сеткой занятий, графиком работы;</w:t>
      </w:r>
    </w:p>
    <w:p w:rsidR="001410AE" w:rsidRPr="00447617" w:rsidRDefault="001410AE" w:rsidP="00447617">
      <w:pPr>
        <w:pStyle w:val="a3"/>
        <w:numPr>
          <w:ilvl w:val="0"/>
          <w:numId w:val="12"/>
        </w:numPr>
        <w:spacing w:line="276" w:lineRule="auto"/>
        <w:ind w:left="0" w:firstLine="720"/>
      </w:pPr>
      <w:r w:rsidRPr="00447617">
        <w:t xml:space="preserve">создать необходимые условия для работы персонала, отвечающие нормам </w:t>
      </w:r>
      <w:proofErr w:type="spellStart"/>
      <w:r w:rsidRPr="00447617">
        <w:t>С</w:t>
      </w:r>
      <w:r w:rsidR="0090551E" w:rsidRPr="00447617">
        <w:t>а</w:t>
      </w:r>
      <w:r w:rsidRPr="00447617">
        <w:t>нПин</w:t>
      </w:r>
      <w:proofErr w:type="spellEnd"/>
      <w:r w:rsidRPr="00447617">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1410AE" w:rsidRPr="00447617" w:rsidRDefault="001410AE" w:rsidP="00447617">
      <w:pPr>
        <w:pStyle w:val="a3"/>
        <w:numPr>
          <w:ilvl w:val="0"/>
          <w:numId w:val="12"/>
        </w:numPr>
        <w:spacing w:line="276" w:lineRule="auto"/>
        <w:ind w:left="0" w:firstLine="720"/>
      </w:pPr>
      <w:r w:rsidRPr="00447617">
        <w:t xml:space="preserve">осуществлять организаторскую работу, обеспечивающую </w:t>
      </w:r>
      <w:proofErr w:type="gramStart"/>
      <w:r w:rsidRPr="00447617">
        <w:t>контроль за</w:t>
      </w:r>
      <w:proofErr w:type="gramEnd"/>
      <w:r w:rsidRPr="00447617">
        <w:t xml:space="preserve"> качеством образовательной деятельности и направленную на реализацию образовательных программ;</w:t>
      </w:r>
    </w:p>
    <w:p w:rsidR="001410AE" w:rsidRPr="00447617" w:rsidRDefault="001410AE" w:rsidP="00447617">
      <w:pPr>
        <w:pStyle w:val="a3"/>
        <w:numPr>
          <w:ilvl w:val="0"/>
          <w:numId w:val="12"/>
        </w:numPr>
        <w:spacing w:line="276" w:lineRule="auto"/>
        <w:ind w:left="0" w:firstLine="720"/>
      </w:pPr>
      <w:r w:rsidRPr="00447617">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1410AE" w:rsidRPr="00447617" w:rsidRDefault="001410AE" w:rsidP="00447617">
      <w:pPr>
        <w:pStyle w:val="a3"/>
        <w:numPr>
          <w:ilvl w:val="0"/>
          <w:numId w:val="12"/>
        </w:numPr>
        <w:spacing w:line="276" w:lineRule="auto"/>
        <w:ind w:left="0" w:firstLine="720"/>
      </w:pPr>
      <w:r w:rsidRPr="00447617">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1410AE" w:rsidRPr="00447617" w:rsidRDefault="001410AE" w:rsidP="00447617">
      <w:pPr>
        <w:pStyle w:val="a3"/>
        <w:numPr>
          <w:ilvl w:val="0"/>
          <w:numId w:val="12"/>
        </w:numPr>
        <w:spacing w:line="276" w:lineRule="auto"/>
        <w:ind w:left="0" w:firstLine="720"/>
      </w:pPr>
      <w:r w:rsidRPr="00447617">
        <w:t xml:space="preserve">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w:t>
      </w:r>
      <w:r w:rsidRPr="00447617">
        <w:rPr>
          <w:iCs/>
        </w:rPr>
        <w:t>процесса, создавать условия для инновационной</w:t>
      </w:r>
      <w:r w:rsidRPr="00447617">
        <w:rPr>
          <w:i/>
          <w:iCs/>
        </w:rPr>
        <w:t xml:space="preserve"> </w:t>
      </w:r>
      <w:r w:rsidRPr="00447617">
        <w:t>деятельности;</w:t>
      </w:r>
    </w:p>
    <w:p w:rsidR="001410AE" w:rsidRPr="00447617" w:rsidRDefault="001410AE" w:rsidP="00447617">
      <w:pPr>
        <w:pStyle w:val="a3"/>
        <w:numPr>
          <w:ilvl w:val="0"/>
          <w:numId w:val="12"/>
        </w:numPr>
        <w:spacing w:line="276" w:lineRule="auto"/>
        <w:ind w:left="0" w:firstLine="720"/>
      </w:pPr>
      <w:r w:rsidRPr="00447617">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1410AE" w:rsidRPr="00447617" w:rsidRDefault="001410AE" w:rsidP="00447617">
      <w:pPr>
        <w:pStyle w:val="a3"/>
        <w:numPr>
          <w:ilvl w:val="0"/>
          <w:numId w:val="12"/>
        </w:numPr>
        <w:spacing w:line="276" w:lineRule="auto"/>
        <w:ind w:left="0" w:firstLine="720"/>
      </w:pPr>
      <w:r w:rsidRPr="00447617">
        <w:t>осуществлять контроль над качеством образовательной деятельности в школе, выполнением образовательных программ;</w:t>
      </w:r>
    </w:p>
    <w:p w:rsidR="001410AE" w:rsidRPr="00447617" w:rsidRDefault="001410AE" w:rsidP="00447617">
      <w:pPr>
        <w:pStyle w:val="a3"/>
        <w:numPr>
          <w:ilvl w:val="0"/>
          <w:numId w:val="12"/>
        </w:numPr>
        <w:spacing w:line="276" w:lineRule="auto"/>
        <w:ind w:left="0" w:firstLine="720"/>
      </w:pPr>
      <w:r w:rsidRPr="00447617">
        <w:t>своевременно поддерживать и поощрять лучших работников образовательной организации;</w:t>
      </w:r>
    </w:p>
    <w:p w:rsidR="001410AE" w:rsidRPr="00447617" w:rsidRDefault="001410AE" w:rsidP="00447617">
      <w:pPr>
        <w:pStyle w:val="a3"/>
        <w:numPr>
          <w:ilvl w:val="0"/>
          <w:numId w:val="12"/>
        </w:numPr>
        <w:spacing w:line="276" w:lineRule="auto"/>
        <w:ind w:left="0" w:firstLine="720"/>
      </w:pPr>
      <w:r w:rsidRPr="00447617">
        <w:t>обеспечивать условия для систематического повышения квалификации работников организации, осуществляющей образовательную деятельность.</w:t>
      </w:r>
    </w:p>
    <w:p w:rsidR="001410AE" w:rsidRPr="00447617" w:rsidRDefault="001410AE" w:rsidP="00447617">
      <w:pPr>
        <w:pStyle w:val="a3"/>
        <w:spacing w:line="276" w:lineRule="auto"/>
        <w:ind w:left="0" w:firstLine="720"/>
      </w:pPr>
      <w:r w:rsidRPr="00447617">
        <w:t>4.2. Администрация имеет право:</w:t>
      </w:r>
    </w:p>
    <w:p w:rsidR="001410AE" w:rsidRPr="00447617" w:rsidRDefault="001410AE" w:rsidP="00447617">
      <w:pPr>
        <w:pStyle w:val="a3"/>
        <w:numPr>
          <w:ilvl w:val="0"/>
          <w:numId w:val="13"/>
        </w:numPr>
        <w:spacing w:line="276" w:lineRule="auto"/>
        <w:ind w:left="0" w:firstLine="720"/>
        <w:rPr>
          <w:u w:val="single"/>
        </w:rPr>
      </w:pPr>
      <w:r w:rsidRPr="00447617">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1410AE" w:rsidRPr="00447617" w:rsidRDefault="001410AE" w:rsidP="00447617">
      <w:pPr>
        <w:pStyle w:val="a3"/>
        <w:numPr>
          <w:ilvl w:val="0"/>
          <w:numId w:val="13"/>
        </w:numPr>
        <w:spacing w:line="276" w:lineRule="auto"/>
        <w:ind w:left="0" w:firstLine="720"/>
        <w:rPr>
          <w:u w:val="single"/>
        </w:rPr>
      </w:pPr>
      <w:r w:rsidRPr="00447617">
        <w:t xml:space="preserve">давать </w:t>
      </w:r>
      <w:r w:rsidR="0090551E" w:rsidRPr="00447617">
        <w:t>работникам</w:t>
      </w:r>
      <w:r w:rsidRPr="00447617">
        <w:t xml:space="preserve"> указания, обязательные для исполнения в соответствии с их должностными инструкциями;</w:t>
      </w:r>
    </w:p>
    <w:p w:rsidR="001410AE" w:rsidRPr="00447617" w:rsidRDefault="001410AE" w:rsidP="00447617">
      <w:pPr>
        <w:pStyle w:val="a3"/>
        <w:numPr>
          <w:ilvl w:val="0"/>
          <w:numId w:val="13"/>
        </w:numPr>
        <w:spacing w:line="276" w:lineRule="auto"/>
        <w:ind w:left="0" w:firstLine="720"/>
        <w:rPr>
          <w:u w:val="single"/>
        </w:rPr>
      </w:pPr>
      <w:r w:rsidRPr="00447617">
        <w:t>получать информацию и документы, необходимые для выполнения своих должностных обязанностей;</w:t>
      </w:r>
    </w:p>
    <w:p w:rsidR="001410AE" w:rsidRPr="00447617" w:rsidRDefault="001410AE" w:rsidP="00447617">
      <w:pPr>
        <w:pStyle w:val="a3"/>
        <w:numPr>
          <w:ilvl w:val="0"/>
          <w:numId w:val="13"/>
        </w:numPr>
        <w:spacing w:line="276" w:lineRule="auto"/>
        <w:ind w:left="0" w:firstLine="720"/>
        <w:rPr>
          <w:u w:val="single"/>
        </w:rPr>
      </w:pPr>
      <w:r w:rsidRPr="00447617">
        <w:t>подписывать и визировать документы в пределах своей компетенции;</w:t>
      </w:r>
    </w:p>
    <w:p w:rsidR="001410AE" w:rsidRPr="00447617" w:rsidRDefault="001410AE" w:rsidP="00447617">
      <w:pPr>
        <w:pStyle w:val="a3"/>
        <w:numPr>
          <w:ilvl w:val="0"/>
          <w:numId w:val="13"/>
        </w:numPr>
        <w:spacing w:line="276" w:lineRule="auto"/>
        <w:ind w:left="0" w:firstLine="720"/>
        <w:rPr>
          <w:u w:val="single"/>
        </w:rPr>
      </w:pPr>
      <w:r w:rsidRPr="00447617">
        <w:t>повышать свою профессиональную квалификацию;</w:t>
      </w:r>
    </w:p>
    <w:p w:rsidR="001410AE" w:rsidRPr="002D0E6E" w:rsidRDefault="001410AE" w:rsidP="00447617">
      <w:pPr>
        <w:pStyle w:val="a3"/>
        <w:numPr>
          <w:ilvl w:val="0"/>
          <w:numId w:val="13"/>
        </w:numPr>
        <w:spacing w:line="276" w:lineRule="auto"/>
        <w:ind w:left="0" w:firstLine="720"/>
        <w:rPr>
          <w:u w:val="single"/>
        </w:rPr>
      </w:pPr>
      <w:r w:rsidRPr="00447617">
        <w:t>иные права и социальные гарантии, предусмотренные трудовым законодательством Российской Федерации и должностными инструкциями.</w:t>
      </w:r>
      <w:bookmarkStart w:id="98" w:name="bookmark5"/>
    </w:p>
    <w:p w:rsidR="002D0E6E" w:rsidRDefault="002D0E6E" w:rsidP="002D0E6E">
      <w:pPr>
        <w:pStyle w:val="a3"/>
        <w:spacing w:line="276" w:lineRule="auto"/>
      </w:pPr>
    </w:p>
    <w:p w:rsidR="001410AE" w:rsidRPr="00447617" w:rsidRDefault="001410AE" w:rsidP="002D0E6E">
      <w:pPr>
        <w:pStyle w:val="a3"/>
        <w:spacing w:line="276" w:lineRule="auto"/>
        <w:ind w:left="0" w:firstLine="720"/>
        <w:jc w:val="center"/>
      </w:pPr>
      <w:r w:rsidRPr="00447617">
        <w:rPr>
          <w:b/>
          <w:bCs/>
        </w:rPr>
        <w:t>5.</w:t>
      </w:r>
      <w:bookmarkEnd w:id="98"/>
      <w:r w:rsidRPr="00447617">
        <w:rPr>
          <w:b/>
          <w:bCs/>
        </w:rPr>
        <w:t xml:space="preserve"> ОСНОВНЫЕ ОБЯЗАННОСТИ, ПРАВА И  ОТВЕТСТВЕННОСТЬ   РАБОТНИКОВ</w:t>
      </w:r>
    </w:p>
    <w:p w:rsidR="001410AE" w:rsidRPr="00447617" w:rsidRDefault="001410AE" w:rsidP="00447617">
      <w:pPr>
        <w:pStyle w:val="a3"/>
        <w:spacing w:line="276" w:lineRule="auto"/>
        <w:ind w:left="0" w:firstLine="720"/>
      </w:pPr>
      <w:r w:rsidRPr="00447617">
        <w:t xml:space="preserve">5.1. </w:t>
      </w:r>
      <w:proofErr w:type="gramStart"/>
      <w:r w:rsidRPr="00447617">
        <w:rPr>
          <w:i/>
        </w:rPr>
        <w:t>Правовой статус педагогического работника</w:t>
      </w:r>
      <w:r w:rsidRPr="00447617">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w:t>
      </w:r>
      <w:r w:rsidRPr="00447617">
        <w:lastRenderedPageBreak/>
        <w:t>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w:t>
      </w:r>
      <w:proofErr w:type="gramEnd"/>
      <w:r w:rsidRPr="00447617">
        <w:t xml:space="preserve"> актами субъектов Российской Федерации и муниципальными правовыми актами (часть 1 ст. 47 Федерального закона от 29 декабря 2012 года № 273-ФЗ «Об образовании в Российской Федерации»).</w:t>
      </w:r>
    </w:p>
    <w:p w:rsidR="001410AE" w:rsidRPr="00447617" w:rsidRDefault="001410AE" w:rsidP="00447617">
      <w:pPr>
        <w:pStyle w:val="a3"/>
        <w:spacing w:line="276" w:lineRule="auto"/>
        <w:ind w:left="0" w:firstLine="720"/>
        <w:rPr>
          <w:u w:val="single"/>
        </w:rPr>
      </w:pPr>
      <w:r w:rsidRPr="00447617">
        <w:t>5.2. Работники организации, осуществляющей образовательную деятельность, обязаны (часть 2 ст. 21 ТК РФ):</w:t>
      </w:r>
    </w:p>
    <w:p w:rsidR="001410AE" w:rsidRPr="00447617" w:rsidRDefault="001410AE" w:rsidP="00447617">
      <w:pPr>
        <w:pStyle w:val="a3"/>
        <w:numPr>
          <w:ilvl w:val="0"/>
          <w:numId w:val="6"/>
        </w:numPr>
        <w:spacing w:line="276" w:lineRule="auto"/>
        <w:ind w:left="0" w:firstLine="720"/>
      </w:pPr>
      <w:bookmarkStart w:id="99" w:name="dst100179"/>
      <w:bookmarkEnd w:id="99"/>
      <w:r w:rsidRPr="00447617">
        <w:t>добросовестно исполнять свои трудовые обязанности, возложенные на него трудовым договором;</w:t>
      </w:r>
    </w:p>
    <w:p w:rsidR="001410AE" w:rsidRPr="00447617" w:rsidRDefault="001410AE" w:rsidP="00447617">
      <w:pPr>
        <w:pStyle w:val="a3"/>
        <w:numPr>
          <w:ilvl w:val="0"/>
          <w:numId w:val="6"/>
        </w:numPr>
        <w:spacing w:line="276" w:lineRule="auto"/>
        <w:ind w:left="0" w:firstLine="720"/>
      </w:pPr>
      <w:bookmarkStart w:id="100" w:name="dst192"/>
      <w:bookmarkEnd w:id="100"/>
      <w:r w:rsidRPr="00447617">
        <w:t>соблюдать Устав, настоящие Правила, свои должностные инструкции;</w:t>
      </w:r>
    </w:p>
    <w:p w:rsidR="001410AE" w:rsidRPr="00447617" w:rsidRDefault="001410AE" w:rsidP="00447617">
      <w:pPr>
        <w:pStyle w:val="a3"/>
        <w:numPr>
          <w:ilvl w:val="0"/>
          <w:numId w:val="6"/>
        </w:numPr>
        <w:spacing w:line="276" w:lineRule="auto"/>
        <w:ind w:left="0" w:firstLine="720"/>
      </w:pPr>
      <w:bookmarkStart w:id="101" w:name="dst100181"/>
      <w:bookmarkEnd w:id="101"/>
      <w:r w:rsidRPr="00447617">
        <w:t>соблюдать трудовую дисциплину;</w:t>
      </w:r>
    </w:p>
    <w:p w:rsidR="001410AE" w:rsidRPr="00447617" w:rsidRDefault="001410AE" w:rsidP="00447617">
      <w:pPr>
        <w:pStyle w:val="a3"/>
        <w:numPr>
          <w:ilvl w:val="0"/>
          <w:numId w:val="6"/>
        </w:numPr>
        <w:spacing w:line="276" w:lineRule="auto"/>
        <w:ind w:left="0" w:firstLine="720"/>
      </w:pPr>
      <w:bookmarkStart w:id="102" w:name="dst100182"/>
      <w:bookmarkEnd w:id="102"/>
      <w:r w:rsidRPr="00447617">
        <w:t>выполнять установленные нормы труда;</w:t>
      </w:r>
    </w:p>
    <w:p w:rsidR="001410AE" w:rsidRPr="00447617" w:rsidRDefault="001410AE" w:rsidP="00447617">
      <w:pPr>
        <w:pStyle w:val="a3"/>
        <w:numPr>
          <w:ilvl w:val="0"/>
          <w:numId w:val="6"/>
        </w:numPr>
        <w:spacing w:line="276" w:lineRule="auto"/>
        <w:ind w:left="0" w:firstLine="720"/>
      </w:pPr>
      <w:bookmarkStart w:id="103" w:name="dst100183"/>
      <w:bookmarkEnd w:id="103"/>
      <w:r w:rsidRPr="00447617">
        <w:t>соблюдать требования по охране труда и обеспечению безопасности труда, пожарной безопасности;</w:t>
      </w:r>
    </w:p>
    <w:p w:rsidR="001410AE" w:rsidRPr="00447617" w:rsidRDefault="001410AE" w:rsidP="00447617">
      <w:pPr>
        <w:pStyle w:val="a3"/>
        <w:numPr>
          <w:ilvl w:val="0"/>
          <w:numId w:val="6"/>
        </w:numPr>
        <w:spacing w:line="276" w:lineRule="auto"/>
        <w:ind w:left="0" w:firstLine="720"/>
      </w:pPr>
      <w:bookmarkStart w:id="104" w:name="dst193"/>
      <w:bookmarkEnd w:id="104"/>
      <w:r w:rsidRPr="00447617">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1410AE" w:rsidRPr="00447617" w:rsidRDefault="001410AE" w:rsidP="00447617">
      <w:pPr>
        <w:pStyle w:val="a3"/>
        <w:numPr>
          <w:ilvl w:val="0"/>
          <w:numId w:val="6"/>
        </w:numPr>
        <w:spacing w:line="276" w:lineRule="auto"/>
        <w:ind w:left="0" w:firstLine="720"/>
      </w:pPr>
      <w:bookmarkStart w:id="105" w:name="dst194"/>
      <w:bookmarkEnd w:id="105"/>
      <w:r w:rsidRPr="00447617">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1410AE" w:rsidRPr="00447617" w:rsidRDefault="001410AE" w:rsidP="00447617">
      <w:pPr>
        <w:pStyle w:val="a3"/>
        <w:numPr>
          <w:ilvl w:val="0"/>
          <w:numId w:val="6"/>
        </w:numPr>
        <w:spacing w:line="276" w:lineRule="auto"/>
        <w:ind w:left="0" w:firstLine="720"/>
      </w:pPr>
      <w:r w:rsidRPr="00447617">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1410AE" w:rsidRPr="00447617" w:rsidRDefault="001410AE" w:rsidP="00447617">
      <w:pPr>
        <w:pStyle w:val="a3"/>
        <w:numPr>
          <w:ilvl w:val="0"/>
          <w:numId w:val="6"/>
        </w:numPr>
        <w:spacing w:line="276" w:lineRule="auto"/>
        <w:ind w:left="0" w:firstLine="720"/>
      </w:pPr>
      <w:r w:rsidRPr="00447617">
        <w:t>незамедлительно сообщать администрации образовательной организации обо всех случаях травматизма;</w:t>
      </w:r>
    </w:p>
    <w:p w:rsidR="001410AE" w:rsidRPr="00447617" w:rsidRDefault="001410AE" w:rsidP="00447617">
      <w:pPr>
        <w:pStyle w:val="a3"/>
        <w:numPr>
          <w:ilvl w:val="0"/>
          <w:numId w:val="6"/>
        </w:numPr>
        <w:spacing w:line="276" w:lineRule="auto"/>
        <w:ind w:left="0" w:firstLine="720"/>
      </w:pPr>
      <w:r w:rsidRPr="00447617">
        <w:t>проходить в установленные сроки периодические медицинские осмотры, соблюдать санитарные правила, гигиену труда;</w:t>
      </w:r>
    </w:p>
    <w:p w:rsidR="001410AE" w:rsidRPr="00447617" w:rsidRDefault="001410AE" w:rsidP="00447617">
      <w:pPr>
        <w:pStyle w:val="a3"/>
        <w:numPr>
          <w:ilvl w:val="0"/>
          <w:numId w:val="6"/>
        </w:numPr>
        <w:spacing w:line="276" w:lineRule="auto"/>
        <w:ind w:left="0" w:firstLine="720"/>
      </w:pPr>
      <w:r w:rsidRPr="00447617">
        <w:t>соблюдать чистоту в закреплённых помещениях, экономно расходовать материалы, тепло, электроэнергию, воду;</w:t>
      </w:r>
    </w:p>
    <w:p w:rsidR="001410AE" w:rsidRPr="00447617" w:rsidRDefault="001410AE" w:rsidP="00447617">
      <w:pPr>
        <w:pStyle w:val="a3"/>
        <w:numPr>
          <w:ilvl w:val="0"/>
          <w:numId w:val="6"/>
        </w:numPr>
        <w:spacing w:line="276" w:lineRule="auto"/>
        <w:ind w:left="0" w:firstLine="720"/>
      </w:pPr>
      <w:r w:rsidRPr="00447617">
        <w:t>проявлять заботу об обучающихся школы, быть внимательными, учитывать индивидуальные особенности детей, их положение в семьях;</w:t>
      </w:r>
    </w:p>
    <w:p w:rsidR="001410AE" w:rsidRPr="00447617" w:rsidRDefault="001410AE" w:rsidP="00447617">
      <w:pPr>
        <w:pStyle w:val="a3"/>
        <w:numPr>
          <w:ilvl w:val="0"/>
          <w:numId w:val="6"/>
        </w:numPr>
        <w:spacing w:line="276" w:lineRule="auto"/>
        <w:ind w:left="0" w:firstLine="720"/>
      </w:pPr>
      <w:r w:rsidRPr="00447617">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447617">
        <w:t>обучающихся</w:t>
      </w:r>
      <w:proofErr w:type="gramEnd"/>
      <w:r w:rsidRPr="00447617">
        <w:t xml:space="preserve"> организации, осуществляющей образовательную деятельность;</w:t>
      </w:r>
    </w:p>
    <w:p w:rsidR="001410AE" w:rsidRPr="00447617" w:rsidRDefault="001410AE" w:rsidP="00447617">
      <w:pPr>
        <w:pStyle w:val="a3"/>
        <w:numPr>
          <w:ilvl w:val="0"/>
          <w:numId w:val="6"/>
        </w:numPr>
        <w:spacing w:line="276" w:lineRule="auto"/>
        <w:ind w:left="0" w:firstLine="720"/>
      </w:pPr>
      <w:r w:rsidRPr="00447617">
        <w:t>систематически повышать свою квалификацию.</w:t>
      </w:r>
    </w:p>
    <w:p w:rsidR="001410AE" w:rsidRPr="00447617" w:rsidRDefault="001410AE" w:rsidP="00447617">
      <w:pPr>
        <w:pStyle w:val="a3"/>
        <w:spacing w:line="276" w:lineRule="auto"/>
        <w:ind w:left="0" w:firstLine="720"/>
      </w:pPr>
      <w:r w:rsidRPr="00447617">
        <w:t>5.3. Педагогические работники школы обязаны:</w:t>
      </w:r>
    </w:p>
    <w:p w:rsidR="001410AE" w:rsidRPr="00447617" w:rsidRDefault="001410AE" w:rsidP="00447617">
      <w:pPr>
        <w:pStyle w:val="a3"/>
        <w:numPr>
          <w:ilvl w:val="0"/>
          <w:numId w:val="5"/>
        </w:numPr>
        <w:spacing w:line="276" w:lineRule="auto"/>
        <w:ind w:left="0" w:firstLine="720"/>
      </w:pPr>
      <w:r w:rsidRPr="00447617">
        <w:t>строго соблюдать трудовую дисциплину (выполнять пункт 5.2 настоящих Правил);</w:t>
      </w:r>
    </w:p>
    <w:p w:rsidR="001410AE" w:rsidRPr="00447617" w:rsidRDefault="001410AE" w:rsidP="00447617">
      <w:pPr>
        <w:pStyle w:val="a3"/>
        <w:numPr>
          <w:ilvl w:val="0"/>
          <w:numId w:val="5"/>
        </w:numPr>
        <w:spacing w:line="276" w:lineRule="auto"/>
        <w:ind w:left="0" w:firstLine="720"/>
      </w:pPr>
      <w:bookmarkStart w:id="106" w:name="_Hlk155866482"/>
      <w:r w:rsidRPr="00447617">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1410AE" w:rsidRPr="00447617" w:rsidRDefault="001410AE" w:rsidP="00447617">
      <w:pPr>
        <w:pStyle w:val="a3"/>
        <w:numPr>
          <w:ilvl w:val="0"/>
          <w:numId w:val="5"/>
        </w:numPr>
        <w:spacing w:line="276" w:lineRule="auto"/>
        <w:ind w:left="0" w:firstLine="720"/>
      </w:pPr>
      <w:bookmarkStart w:id="107" w:name="_Hlk155866694"/>
      <w:bookmarkEnd w:id="106"/>
      <w:proofErr w:type="gramStart"/>
      <w:r w:rsidRPr="00447617">
        <w:t xml:space="preserve">формировать в процессе осуществления педагогической деятельности у </w:t>
      </w:r>
      <w:r w:rsidRPr="00447617">
        <w:lastRenderedPageBreak/>
        <w:t>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bookmarkEnd w:id="107"/>
    <w:p w:rsidR="001410AE" w:rsidRPr="00447617" w:rsidRDefault="001410AE" w:rsidP="00447617">
      <w:pPr>
        <w:pStyle w:val="a3"/>
        <w:numPr>
          <w:ilvl w:val="0"/>
          <w:numId w:val="5"/>
        </w:numPr>
        <w:spacing w:line="276" w:lineRule="auto"/>
        <w:ind w:left="0" w:firstLine="720"/>
      </w:pPr>
      <w:r w:rsidRPr="00447617">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1410AE" w:rsidRPr="00447617" w:rsidRDefault="001410AE" w:rsidP="00447617">
      <w:pPr>
        <w:pStyle w:val="a3"/>
        <w:numPr>
          <w:ilvl w:val="0"/>
          <w:numId w:val="5"/>
        </w:numPr>
        <w:spacing w:line="276" w:lineRule="auto"/>
        <w:ind w:left="0" w:firstLine="720"/>
      </w:pPr>
      <w:r w:rsidRPr="00447617">
        <w:t xml:space="preserve">контролировать соблюдение </w:t>
      </w:r>
      <w:proofErr w:type="gramStart"/>
      <w:r w:rsidRPr="00447617">
        <w:t>обучающимися</w:t>
      </w:r>
      <w:proofErr w:type="gramEnd"/>
      <w:r w:rsidRPr="00447617">
        <w:t xml:space="preserve"> правил безопасности жизнедеятельности;</w:t>
      </w:r>
    </w:p>
    <w:p w:rsidR="001410AE" w:rsidRPr="00447617" w:rsidRDefault="001410AE" w:rsidP="00447617">
      <w:pPr>
        <w:pStyle w:val="a3"/>
        <w:numPr>
          <w:ilvl w:val="0"/>
          <w:numId w:val="5"/>
        </w:numPr>
        <w:spacing w:line="276" w:lineRule="auto"/>
        <w:ind w:left="0" w:firstLine="720"/>
      </w:pPr>
      <w:r w:rsidRPr="00447617">
        <w:t>соблюдать правовые, нравственные и этические нормы, следовать требованиям профессиональной этики;</w:t>
      </w:r>
    </w:p>
    <w:p w:rsidR="001410AE" w:rsidRPr="00447617" w:rsidRDefault="001410AE" w:rsidP="00447617">
      <w:pPr>
        <w:pStyle w:val="a3"/>
        <w:numPr>
          <w:ilvl w:val="0"/>
          <w:numId w:val="5"/>
        </w:numPr>
        <w:spacing w:line="276" w:lineRule="auto"/>
        <w:ind w:left="0" w:firstLine="720"/>
      </w:pPr>
      <w:r w:rsidRPr="00447617">
        <w:t>уважать честь и достоинство обучающихся школы и других участников образовательных отношений;</w:t>
      </w:r>
    </w:p>
    <w:p w:rsidR="001410AE" w:rsidRPr="00447617" w:rsidRDefault="001410AE" w:rsidP="00447617">
      <w:pPr>
        <w:pStyle w:val="a3"/>
        <w:numPr>
          <w:ilvl w:val="0"/>
          <w:numId w:val="5"/>
        </w:numPr>
        <w:spacing w:line="276" w:lineRule="auto"/>
        <w:ind w:left="0" w:firstLine="720"/>
      </w:pPr>
      <w:proofErr w:type="gramStart"/>
      <w:r w:rsidRPr="00447617">
        <w:t xml:space="preserve">развивать у детей </w:t>
      </w:r>
      <w:bookmarkStart w:id="108" w:name="_Hlk155866766"/>
      <w:r w:rsidRPr="00447617">
        <w:t>самостоятельность, инициативу,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bookmarkEnd w:id="108"/>
    <w:p w:rsidR="001410AE" w:rsidRPr="00447617" w:rsidRDefault="001410AE" w:rsidP="00447617">
      <w:pPr>
        <w:pStyle w:val="a3"/>
        <w:numPr>
          <w:ilvl w:val="0"/>
          <w:numId w:val="5"/>
        </w:numPr>
        <w:spacing w:line="276" w:lineRule="auto"/>
        <w:ind w:left="0" w:firstLine="720"/>
      </w:pPr>
      <w:r w:rsidRPr="00447617">
        <w:t>применять педагогически обоснованные и обеспечивающие высокое качество образования формы, методы обучения и воспитания;</w:t>
      </w:r>
    </w:p>
    <w:p w:rsidR="001410AE" w:rsidRPr="00447617" w:rsidRDefault="001410AE" w:rsidP="00447617">
      <w:pPr>
        <w:pStyle w:val="a3"/>
        <w:numPr>
          <w:ilvl w:val="0"/>
          <w:numId w:val="5"/>
        </w:numPr>
        <w:spacing w:line="276" w:lineRule="auto"/>
        <w:ind w:left="0" w:firstLine="720"/>
      </w:pPr>
      <w:r w:rsidRPr="00447617">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школы, и на </w:t>
      </w:r>
      <w:r w:rsidR="00A02B42" w:rsidRPr="00447617">
        <w:t>стадионе</w:t>
      </w:r>
      <w:r w:rsidRPr="00447617">
        <w:t>;</w:t>
      </w:r>
    </w:p>
    <w:p w:rsidR="001410AE" w:rsidRPr="00447617" w:rsidRDefault="001410AE" w:rsidP="00447617">
      <w:pPr>
        <w:pStyle w:val="a3"/>
        <w:numPr>
          <w:ilvl w:val="0"/>
          <w:numId w:val="5"/>
        </w:numPr>
        <w:spacing w:line="276" w:lineRule="auto"/>
        <w:ind w:left="0" w:firstLine="720"/>
      </w:pPr>
      <w:r w:rsidRPr="00447617">
        <w:t>сотрудничать с семьёй ребёнка по вопросам воспитания и обучения;</w:t>
      </w:r>
    </w:p>
    <w:p w:rsidR="001410AE" w:rsidRPr="00447617" w:rsidRDefault="001410AE" w:rsidP="00447617">
      <w:pPr>
        <w:pStyle w:val="a3"/>
        <w:numPr>
          <w:ilvl w:val="0"/>
          <w:numId w:val="5"/>
        </w:numPr>
        <w:spacing w:line="276" w:lineRule="auto"/>
        <w:ind w:left="0" w:firstLine="720"/>
      </w:pPr>
      <w:r w:rsidRPr="00447617">
        <w:t xml:space="preserve">проводить и участвовать в родительских собраниях, осуществлять консультации, посещать заседания Родительского комитета; </w:t>
      </w:r>
    </w:p>
    <w:p w:rsidR="001410AE" w:rsidRPr="00447617" w:rsidRDefault="001410AE" w:rsidP="00447617">
      <w:pPr>
        <w:pStyle w:val="a3"/>
        <w:numPr>
          <w:ilvl w:val="0"/>
          <w:numId w:val="5"/>
        </w:numPr>
        <w:spacing w:line="276" w:lineRule="auto"/>
        <w:ind w:left="0" w:firstLine="720"/>
      </w:pPr>
      <w:r w:rsidRPr="00447617">
        <w:t>воспитывать у детей бережное отношение к имуществу образовательной организации;</w:t>
      </w:r>
    </w:p>
    <w:p w:rsidR="001410AE" w:rsidRPr="00447617" w:rsidRDefault="001410AE" w:rsidP="00447617">
      <w:pPr>
        <w:pStyle w:val="a3"/>
        <w:numPr>
          <w:ilvl w:val="0"/>
          <w:numId w:val="5"/>
        </w:numPr>
        <w:spacing w:line="276" w:lineRule="auto"/>
        <w:ind w:left="0" w:firstLine="720"/>
      </w:pPr>
      <w:r w:rsidRPr="00447617">
        <w:t>заранее  готовиться к занятиям;</w:t>
      </w:r>
    </w:p>
    <w:p w:rsidR="001410AE" w:rsidRPr="00447617" w:rsidRDefault="001410AE" w:rsidP="00447617">
      <w:pPr>
        <w:pStyle w:val="a3"/>
        <w:numPr>
          <w:ilvl w:val="0"/>
          <w:numId w:val="5"/>
        </w:numPr>
        <w:spacing w:line="276" w:lineRule="auto"/>
        <w:ind w:left="0" w:firstLine="720"/>
      </w:pPr>
      <w:r w:rsidRPr="00447617">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1410AE" w:rsidRPr="00447617" w:rsidRDefault="001410AE" w:rsidP="00447617">
      <w:pPr>
        <w:pStyle w:val="a3"/>
        <w:numPr>
          <w:ilvl w:val="0"/>
          <w:numId w:val="5"/>
        </w:numPr>
        <w:spacing w:line="276" w:lineRule="auto"/>
        <w:ind w:left="0" w:firstLine="720"/>
      </w:pPr>
      <w:r w:rsidRPr="00447617">
        <w:t xml:space="preserve">в летний период организовывать и участвовать в </w:t>
      </w:r>
      <w:r w:rsidR="00A02B42" w:rsidRPr="00447617">
        <w:t xml:space="preserve">спортивных и </w:t>
      </w:r>
      <w:r w:rsidRPr="00447617">
        <w:t xml:space="preserve">оздоровительных мероприятиях на </w:t>
      </w:r>
      <w:r w:rsidR="00A02B42" w:rsidRPr="00447617">
        <w:t>досуговой площадке</w:t>
      </w:r>
      <w:r w:rsidRPr="00447617">
        <w:t>;</w:t>
      </w:r>
    </w:p>
    <w:p w:rsidR="001410AE" w:rsidRPr="00447617" w:rsidRDefault="001410AE" w:rsidP="00447617">
      <w:pPr>
        <w:pStyle w:val="a3"/>
        <w:numPr>
          <w:ilvl w:val="0"/>
          <w:numId w:val="5"/>
        </w:numPr>
        <w:spacing w:line="276" w:lineRule="auto"/>
        <w:ind w:left="0" w:firstLine="720"/>
      </w:pPr>
      <w:r w:rsidRPr="00447617">
        <w:t>четко планировать свою образовательную деятельность, держать администрацию школы в курсе своих планов;</w:t>
      </w:r>
    </w:p>
    <w:p w:rsidR="001410AE" w:rsidRPr="00447617" w:rsidRDefault="001410AE" w:rsidP="00447617">
      <w:pPr>
        <w:pStyle w:val="a3"/>
        <w:numPr>
          <w:ilvl w:val="0"/>
          <w:numId w:val="5"/>
        </w:numPr>
        <w:spacing w:line="276" w:lineRule="auto"/>
        <w:ind w:left="0" w:firstLine="720"/>
      </w:pPr>
      <w:r w:rsidRPr="00447617">
        <w:t>проводить диагностики, осуществлять мониторинг, соблюдать правила и режим ведения документации;</w:t>
      </w:r>
    </w:p>
    <w:p w:rsidR="001410AE" w:rsidRPr="00447617" w:rsidRDefault="001410AE" w:rsidP="00447617">
      <w:pPr>
        <w:pStyle w:val="a3"/>
        <w:numPr>
          <w:ilvl w:val="0"/>
          <w:numId w:val="5"/>
        </w:numPr>
        <w:spacing w:line="276" w:lineRule="auto"/>
        <w:ind w:left="0" w:firstLine="720"/>
      </w:pPr>
      <w:r w:rsidRPr="00447617">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1410AE" w:rsidRPr="00447617" w:rsidRDefault="001410AE" w:rsidP="00447617">
      <w:pPr>
        <w:pStyle w:val="a3"/>
        <w:numPr>
          <w:ilvl w:val="0"/>
          <w:numId w:val="5"/>
        </w:numPr>
        <w:spacing w:line="276" w:lineRule="auto"/>
        <w:ind w:left="0" w:firstLine="720"/>
      </w:pPr>
      <w:r w:rsidRPr="00447617">
        <w:t xml:space="preserve">защищать и </w:t>
      </w:r>
      <w:proofErr w:type="gramStart"/>
      <w:r w:rsidRPr="00447617">
        <w:t>представлять права</w:t>
      </w:r>
      <w:proofErr w:type="gramEnd"/>
      <w:r w:rsidRPr="00447617">
        <w:t xml:space="preserve"> детей перед администрацией, советом и другими инстанциями;</w:t>
      </w:r>
    </w:p>
    <w:p w:rsidR="001410AE" w:rsidRPr="00447617" w:rsidRDefault="001410AE" w:rsidP="00447617">
      <w:pPr>
        <w:pStyle w:val="a3"/>
        <w:numPr>
          <w:ilvl w:val="0"/>
          <w:numId w:val="5"/>
        </w:numPr>
        <w:spacing w:line="276" w:lineRule="auto"/>
        <w:ind w:left="0" w:firstLine="720"/>
      </w:pPr>
      <w:r w:rsidRPr="00447617">
        <w:t>допускать на свои занятия администрацию, родителей (законных представителей),  по предварительной договоренности;</w:t>
      </w:r>
    </w:p>
    <w:p w:rsidR="001410AE" w:rsidRPr="00447617" w:rsidRDefault="00A02B42" w:rsidP="00447617">
      <w:pPr>
        <w:pStyle w:val="a3"/>
        <w:numPr>
          <w:ilvl w:val="0"/>
          <w:numId w:val="5"/>
        </w:numPr>
        <w:spacing w:line="276" w:lineRule="auto"/>
        <w:ind w:left="0" w:firstLine="720"/>
      </w:pPr>
      <w:r w:rsidRPr="00447617">
        <w:t xml:space="preserve">тренерам-преподавателям </w:t>
      </w:r>
      <w:r w:rsidR="001410AE" w:rsidRPr="00447617">
        <w:t xml:space="preserve"> необходимо следить за посещаемостью </w:t>
      </w:r>
      <w:r w:rsidRPr="00447617">
        <w:t>воспитанников своей секции</w:t>
      </w:r>
      <w:r w:rsidR="001410AE" w:rsidRPr="00447617">
        <w:t>, своевременно сообщать об отсутствующих детях  директору школы;</w:t>
      </w:r>
    </w:p>
    <w:p w:rsidR="001410AE" w:rsidRPr="00447617" w:rsidRDefault="001410AE" w:rsidP="00447617">
      <w:pPr>
        <w:pStyle w:val="a3"/>
        <w:numPr>
          <w:ilvl w:val="0"/>
          <w:numId w:val="5"/>
        </w:numPr>
        <w:spacing w:line="276" w:lineRule="auto"/>
        <w:ind w:left="0" w:firstLine="720"/>
      </w:pPr>
      <w:r w:rsidRPr="00447617">
        <w:t>своевременно заполнять и аккуратно вести установленную документацию;</w:t>
      </w:r>
    </w:p>
    <w:p w:rsidR="001410AE" w:rsidRPr="00447617" w:rsidRDefault="001410AE" w:rsidP="00447617">
      <w:pPr>
        <w:pStyle w:val="a3"/>
        <w:numPr>
          <w:ilvl w:val="0"/>
          <w:numId w:val="5"/>
        </w:numPr>
        <w:spacing w:line="276" w:lineRule="auto"/>
        <w:ind w:left="0" w:firstLine="720"/>
      </w:pPr>
      <w:r w:rsidRPr="00447617">
        <w:t>систематически повышать свой профессиональный уровень;</w:t>
      </w:r>
    </w:p>
    <w:p w:rsidR="001410AE" w:rsidRPr="00447617" w:rsidRDefault="001410AE" w:rsidP="00447617">
      <w:pPr>
        <w:pStyle w:val="a3"/>
        <w:numPr>
          <w:ilvl w:val="0"/>
          <w:numId w:val="5"/>
        </w:numPr>
        <w:spacing w:line="276" w:lineRule="auto"/>
        <w:ind w:left="0" w:firstLine="720"/>
      </w:pPr>
      <w:r w:rsidRPr="00447617">
        <w:t xml:space="preserve">проходить аттестацию на соответствие занимаемой должности в порядке, </w:t>
      </w:r>
      <w:r w:rsidRPr="00447617">
        <w:lastRenderedPageBreak/>
        <w:t>установленном законодательством об образовании;</w:t>
      </w:r>
    </w:p>
    <w:p w:rsidR="001410AE" w:rsidRPr="00447617" w:rsidRDefault="001410AE" w:rsidP="00447617">
      <w:pPr>
        <w:pStyle w:val="a3"/>
        <w:numPr>
          <w:ilvl w:val="0"/>
          <w:numId w:val="5"/>
        </w:numPr>
        <w:spacing w:line="276" w:lineRule="auto"/>
        <w:ind w:left="0" w:firstLine="720"/>
      </w:pPr>
      <w:r w:rsidRPr="00447617">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410AE" w:rsidRPr="00447617" w:rsidRDefault="001410AE" w:rsidP="00447617">
      <w:pPr>
        <w:pStyle w:val="a3"/>
        <w:numPr>
          <w:ilvl w:val="0"/>
          <w:numId w:val="5"/>
        </w:numPr>
        <w:spacing w:line="276" w:lineRule="auto"/>
        <w:ind w:left="0" w:firstLine="720"/>
      </w:pPr>
      <w:r w:rsidRPr="00447617">
        <w:t>проходить в установленном законодательством Российской Федерации порядке обучение и проверку знаний и навыков в области охраны труда;</w:t>
      </w:r>
    </w:p>
    <w:p w:rsidR="001410AE" w:rsidRPr="00447617" w:rsidRDefault="001410AE" w:rsidP="00447617">
      <w:pPr>
        <w:pStyle w:val="a3"/>
        <w:numPr>
          <w:ilvl w:val="0"/>
          <w:numId w:val="5"/>
        </w:numPr>
        <w:spacing w:line="276" w:lineRule="auto"/>
        <w:ind w:left="0" w:firstLine="720"/>
      </w:pPr>
      <w:r w:rsidRPr="00447617">
        <w:t>исполнять иные обязанности, предусмотренные Федеральным законом от 29 декабря 2012 года № 273-ФЗ «Об образовании в Российской Федерации».</w:t>
      </w:r>
    </w:p>
    <w:p w:rsidR="001410AE" w:rsidRPr="00447617" w:rsidRDefault="001410AE" w:rsidP="00447617">
      <w:pPr>
        <w:pStyle w:val="a3"/>
        <w:spacing w:line="276" w:lineRule="auto"/>
        <w:ind w:left="0" w:firstLine="720"/>
        <w:rPr>
          <w:u w:val="single"/>
        </w:rPr>
      </w:pPr>
      <w:r w:rsidRPr="00447617">
        <w:t xml:space="preserve">5.4. Работники школы имеют право </w:t>
      </w:r>
      <w:proofErr w:type="gramStart"/>
      <w:r w:rsidRPr="00447617">
        <w:t>на</w:t>
      </w:r>
      <w:proofErr w:type="gramEnd"/>
      <w:r w:rsidRPr="00447617">
        <w:t>:</w:t>
      </w:r>
    </w:p>
    <w:p w:rsidR="001410AE" w:rsidRPr="00447617" w:rsidRDefault="001410AE" w:rsidP="00447617">
      <w:pPr>
        <w:pStyle w:val="a3"/>
        <w:numPr>
          <w:ilvl w:val="1"/>
          <w:numId w:val="5"/>
        </w:numPr>
        <w:spacing w:line="276" w:lineRule="auto"/>
        <w:ind w:left="0" w:firstLine="720"/>
      </w:pPr>
      <w:bookmarkStart w:id="109" w:name="dst100165"/>
      <w:bookmarkEnd w:id="109"/>
      <w:r w:rsidRPr="00447617">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1410AE" w:rsidRPr="00447617" w:rsidRDefault="001410AE" w:rsidP="00447617">
      <w:pPr>
        <w:pStyle w:val="a3"/>
        <w:numPr>
          <w:ilvl w:val="1"/>
          <w:numId w:val="5"/>
        </w:numPr>
        <w:spacing w:line="276" w:lineRule="auto"/>
        <w:ind w:left="0" w:firstLine="720"/>
      </w:pPr>
      <w:r w:rsidRPr="00447617">
        <w:t>предоставление ему работы, обусловленной трудовым договором;</w:t>
      </w:r>
    </w:p>
    <w:p w:rsidR="001410AE" w:rsidRPr="00447617" w:rsidRDefault="001410AE" w:rsidP="00447617">
      <w:pPr>
        <w:pStyle w:val="a3"/>
        <w:numPr>
          <w:ilvl w:val="1"/>
          <w:numId w:val="5"/>
        </w:numPr>
        <w:spacing w:line="276" w:lineRule="auto"/>
        <w:ind w:left="0" w:firstLine="720"/>
      </w:pPr>
      <w:bookmarkStart w:id="110" w:name="dst190"/>
      <w:bookmarkEnd w:id="110"/>
      <w:r w:rsidRPr="00447617">
        <w:t>рабочее место, соответствующее государственным нормативным требованиям охраны труда и услови</w:t>
      </w:r>
      <w:r w:rsidR="00704179">
        <w:t>ям, предусмотренным трудовым</w:t>
      </w:r>
      <w:r w:rsidRPr="00447617">
        <w:t xml:space="preserve"> договором;</w:t>
      </w:r>
    </w:p>
    <w:p w:rsidR="001410AE" w:rsidRPr="00447617" w:rsidRDefault="001410AE" w:rsidP="00447617">
      <w:pPr>
        <w:pStyle w:val="a3"/>
        <w:numPr>
          <w:ilvl w:val="1"/>
          <w:numId w:val="5"/>
        </w:numPr>
        <w:spacing w:line="276" w:lineRule="auto"/>
        <w:ind w:left="0" w:firstLine="720"/>
      </w:pPr>
      <w:bookmarkStart w:id="111" w:name="dst100167"/>
      <w:bookmarkEnd w:id="111"/>
      <w:r w:rsidRPr="00447617">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410AE" w:rsidRPr="00447617" w:rsidRDefault="001410AE" w:rsidP="00447617">
      <w:pPr>
        <w:pStyle w:val="a3"/>
        <w:numPr>
          <w:ilvl w:val="1"/>
          <w:numId w:val="5"/>
        </w:numPr>
        <w:spacing w:line="276" w:lineRule="auto"/>
        <w:ind w:left="0" w:firstLine="720"/>
      </w:pPr>
      <w:bookmarkStart w:id="112" w:name="dst100168"/>
      <w:bookmarkStart w:id="113" w:name="dst102502"/>
      <w:bookmarkEnd w:id="112"/>
      <w:bookmarkEnd w:id="113"/>
      <w:r w:rsidRPr="00447617">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1410AE" w:rsidRPr="00447617" w:rsidRDefault="001410AE" w:rsidP="00447617">
      <w:pPr>
        <w:pStyle w:val="a3"/>
        <w:numPr>
          <w:ilvl w:val="1"/>
          <w:numId w:val="5"/>
        </w:numPr>
        <w:spacing w:line="276" w:lineRule="auto"/>
        <w:ind w:left="0" w:firstLine="720"/>
      </w:pPr>
      <w:r w:rsidRPr="00447617">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410AE" w:rsidRPr="00447617" w:rsidRDefault="001410AE" w:rsidP="00447617">
      <w:pPr>
        <w:pStyle w:val="a3"/>
        <w:numPr>
          <w:ilvl w:val="1"/>
          <w:numId w:val="5"/>
        </w:numPr>
        <w:spacing w:line="276" w:lineRule="auto"/>
        <w:ind w:left="0" w:firstLine="720"/>
      </w:pPr>
      <w:bookmarkStart w:id="114" w:name="dst1894"/>
      <w:bookmarkEnd w:id="114"/>
      <w:r w:rsidRPr="00447617">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1410AE" w:rsidRPr="00447617" w:rsidRDefault="001410AE" w:rsidP="00447617">
      <w:pPr>
        <w:pStyle w:val="a3"/>
        <w:numPr>
          <w:ilvl w:val="1"/>
          <w:numId w:val="5"/>
        </w:numPr>
        <w:spacing w:line="276" w:lineRule="auto"/>
        <w:ind w:left="0" w:firstLine="720"/>
      </w:pPr>
      <w:bookmarkStart w:id="115" w:name="dst100171"/>
      <w:bookmarkStart w:id="116" w:name="dst100172"/>
      <w:bookmarkEnd w:id="115"/>
      <w:bookmarkEnd w:id="116"/>
      <w:r w:rsidRPr="00447617">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школы, формах;</w:t>
      </w:r>
    </w:p>
    <w:p w:rsidR="001410AE" w:rsidRPr="00447617" w:rsidRDefault="001410AE" w:rsidP="00447617">
      <w:pPr>
        <w:pStyle w:val="a3"/>
        <w:numPr>
          <w:ilvl w:val="1"/>
          <w:numId w:val="5"/>
        </w:numPr>
        <w:spacing w:line="276" w:lineRule="auto"/>
        <w:ind w:left="0" w:firstLine="720"/>
      </w:pPr>
      <w:bookmarkStart w:id="117" w:name="dst100173"/>
      <w:bookmarkStart w:id="118" w:name="dst100174"/>
      <w:bookmarkEnd w:id="117"/>
      <w:bookmarkEnd w:id="118"/>
      <w:r w:rsidRPr="00447617">
        <w:t>защиту своих трудовых прав, свобод и законных интересов всеми не запрещенными законом способами;</w:t>
      </w:r>
    </w:p>
    <w:p w:rsidR="001410AE" w:rsidRPr="00447617" w:rsidRDefault="001410AE" w:rsidP="00447617">
      <w:pPr>
        <w:pStyle w:val="a3"/>
        <w:numPr>
          <w:ilvl w:val="1"/>
          <w:numId w:val="5"/>
        </w:numPr>
        <w:spacing w:line="276" w:lineRule="auto"/>
        <w:ind w:left="0" w:firstLine="720"/>
      </w:pPr>
      <w:bookmarkStart w:id="119" w:name="dst100175"/>
      <w:bookmarkStart w:id="120" w:name="dst191"/>
      <w:bookmarkEnd w:id="119"/>
      <w:bookmarkEnd w:id="120"/>
      <w:r w:rsidRPr="00447617">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1410AE" w:rsidRPr="00447617" w:rsidRDefault="001410AE" w:rsidP="00447617">
      <w:pPr>
        <w:pStyle w:val="a3"/>
        <w:numPr>
          <w:ilvl w:val="1"/>
          <w:numId w:val="5"/>
        </w:numPr>
        <w:spacing w:line="276" w:lineRule="auto"/>
        <w:ind w:left="0" w:firstLine="720"/>
      </w:pPr>
      <w:bookmarkStart w:id="121" w:name="dst100177"/>
      <w:bookmarkEnd w:id="121"/>
      <w:r w:rsidRPr="00447617">
        <w:t>обязательное социальное страхование в случаях, предусмотренных федеральными законами Российской Федерации;</w:t>
      </w:r>
    </w:p>
    <w:p w:rsidR="001410AE" w:rsidRPr="00447617" w:rsidRDefault="001410AE" w:rsidP="00447617">
      <w:pPr>
        <w:pStyle w:val="a3"/>
        <w:numPr>
          <w:ilvl w:val="1"/>
          <w:numId w:val="5"/>
        </w:numPr>
        <w:spacing w:line="276" w:lineRule="auto"/>
        <w:ind w:left="0" w:firstLine="720"/>
      </w:pPr>
      <w:r w:rsidRPr="00447617">
        <w:t>повышение разряда и категории по результатам своего труда;</w:t>
      </w:r>
    </w:p>
    <w:p w:rsidR="001410AE" w:rsidRPr="00447617" w:rsidRDefault="001410AE" w:rsidP="00447617">
      <w:pPr>
        <w:pStyle w:val="a3"/>
        <w:numPr>
          <w:ilvl w:val="1"/>
          <w:numId w:val="5"/>
        </w:numPr>
        <w:spacing w:line="276" w:lineRule="auto"/>
        <w:ind w:left="0" w:firstLine="720"/>
      </w:pPr>
      <w:r w:rsidRPr="00447617">
        <w:t>моральное и материальное поощрение по результатам труда;</w:t>
      </w:r>
    </w:p>
    <w:p w:rsidR="001410AE" w:rsidRPr="00447617" w:rsidRDefault="001410AE" w:rsidP="00447617">
      <w:pPr>
        <w:pStyle w:val="a3"/>
        <w:numPr>
          <w:ilvl w:val="1"/>
          <w:numId w:val="5"/>
        </w:numPr>
        <w:spacing w:line="276" w:lineRule="auto"/>
        <w:ind w:left="0" w:firstLine="720"/>
      </w:pPr>
      <w:r w:rsidRPr="00447617">
        <w:t>совмещение профессий (должностей);</w:t>
      </w:r>
    </w:p>
    <w:p w:rsidR="001410AE" w:rsidRPr="00447617" w:rsidRDefault="001410AE" w:rsidP="00447617">
      <w:pPr>
        <w:pStyle w:val="a3"/>
        <w:numPr>
          <w:ilvl w:val="1"/>
          <w:numId w:val="5"/>
        </w:numPr>
        <w:spacing w:line="276" w:lineRule="auto"/>
        <w:ind w:left="0" w:firstLine="720"/>
      </w:pPr>
      <w:r w:rsidRPr="00447617">
        <w:t>отстаивание своих профессиональных гражданских личностных интересов и авторитета, здоровья в спорных ситуациях при поддержке трудового коллектива, директора организации, осуществляющей образовательную деятельность  (часть 1 ст. 21 ТК РФ).</w:t>
      </w:r>
    </w:p>
    <w:p w:rsidR="001410AE" w:rsidRPr="00447617" w:rsidRDefault="001410AE" w:rsidP="00447617">
      <w:pPr>
        <w:pStyle w:val="a3"/>
        <w:spacing w:line="276" w:lineRule="auto"/>
        <w:ind w:left="0" w:firstLine="720"/>
        <w:rPr>
          <w:u w:val="single"/>
        </w:rPr>
      </w:pPr>
      <w:r w:rsidRPr="00447617">
        <w:t xml:space="preserve">5.5. Педагогические работники имеют дополнительно право </w:t>
      </w:r>
      <w:proofErr w:type="gramStart"/>
      <w:r w:rsidRPr="00447617">
        <w:t>на</w:t>
      </w:r>
      <w:proofErr w:type="gramEnd"/>
      <w:r w:rsidRPr="00447617">
        <w:t>:</w:t>
      </w:r>
    </w:p>
    <w:p w:rsidR="001410AE" w:rsidRPr="00447617" w:rsidRDefault="001410AE" w:rsidP="00447617">
      <w:pPr>
        <w:pStyle w:val="a3"/>
        <w:numPr>
          <w:ilvl w:val="1"/>
          <w:numId w:val="5"/>
        </w:numPr>
        <w:spacing w:line="276" w:lineRule="auto"/>
        <w:ind w:left="0" w:firstLine="720"/>
      </w:pPr>
      <w:r w:rsidRPr="00447617">
        <w:t>свободу выбора и использования педагогически обоснованных форм, методов и средств обучения и воспитания;</w:t>
      </w:r>
    </w:p>
    <w:p w:rsidR="001410AE" w:rsidRPr="00447617" w:rsidRDefault="001410AE" w:rsidP="00447617">
      <w:pPr>
        <w:pStyle w:val="a3"/>
        <w:numPr>
          <w:ilvl w:val="1"/>
          <w:numId w:val="5"/>
        </w:numPr>
        <w:spacing w:line="276" w:lineRule="auto"/>
        <w:ind w:left="0" w:firstLine="720"/>
      </w:pPr>
      <w:r w:rsidRPr="00447617">
        <w:lastRenderedPageBreak/>
        <w:t>свобод</w:t>
      </w:r>
      <w:r w:rsidR="00A02B42" w:rsidRPr="00447617">
        <w:t>у</w:t>
      </w:r>
      <w:r w:rsidRPr="00447617">
        <w:t xml:space="preserve"> преподавания, свободное выражение своего мнения, свободу от вмешательства в профессиональную деятельность;</w:t>
      </w:r>
    </w:p>
    <w:p w:rsidR="001410AE" w:rsidRPr="00447617" w:rsidRDefault="001410AE" w:rsidP="00447617">
      <w:pPr>
        <w:pStyle w:val="a3"/>
        <w:numPr>
          <w:ilvl w:val="1"/>
          <w:numId w:val="5"/>
        </w:numPr>
        <w:spacing w:line="276" w:lineRule="auto"/>
        <w:ind w:left="0" w:firstLine="720"/>
      </w:pPr>
      <w:r w:rsidRPr="00447617">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410AE" w:rsidRPr="00447617" w:rsidRDefault="001410AE" w:rsidP="00447617">
      <w:pPr>
        <w:pStyle w:val="a3"/>
        <w:numPr>
          <w:ilvl w:val="1"/>
          <w:numId w:val="5"/>
        </w:numPr>
        <w:spacing w:line="276" w:lineRule="auto"/>
        <w:ind w:left="0" w:firstLine="720"/>
      </w:pPr>
      <w:r w:rsidRPr="00447617">
        <w:t>выбор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1410AE" w:rsidRPr="00447617" w:rsidRDefault="001410AE" w:rsidP="00447617">
      <w:pPr>
        <w:pStyle w:val="a3"/>
        <w:numPr>
          <w:ilvl w:val="1"/>
          <w:numId w:val="5"/>
        </w:numPr>
        <w:spacing w:line="276" w:lineRule="auto"/>
        <w:ind w:left="0" w:firstLine="720"/>
      </w:pPr>
      <w:r w:rsidRPr="00447617">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410AE" w:rsidRPr="00447617" w:rsidRDefault="001410AE" w:rsidP="00447617">
      <w:pPr>
        <w:pStyle w:val="a3"/>
        <w:numPr>
          <w:ilvl w:val="1"/>
          <w:numId w:val="5"/>
        </w:numPr>
        <w:spacing w:line="276" w:lineRule="auto"/>
        <w:ind w:left="0" w:firstLine="720"/>
      </w:pPr>
      <w:r w:rsidRPr="00447617">
        <w:t>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410AE" w:rsidRPr="00447617" w:rsidRDefault="001410AE" w:rsidP="00447617">
      <w:pPr>
        <w:pStyle w:val="a3"/>
        <w:numPr>
          <w:ilvl w:val="1"/>
          <w:numId w:val="5"/>
        </w:numPr>
        <w:spacing w:line="276" w:lineRule="auto"/>
        <w:ind w:left="0" w:firstLine="720"/>
      </w:pPr>
      <w:r w:rsidRPr="00447617">
        <w:t>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410AE" w:rsidRPr="00447617" w:rsidRDefault="001410AE" w:rsidP="00447617">
      <w:pPr>
        <w:pStyle w:val="a3"/>
        <w:numPr>
          <w:ilvl w:val="1"/>
          <w:numId w:val="5"/>
        </w:numPr>
        <w:spacing w:line="276" w:lineRule="auto"/>
        <w:ind w:left="0" w:firstLine="720"/>
      </w:pPr>
      <w:r w:rsidRPr="00447617">
        <w:t>участие в обсуждении вопросов, относящихся к деятельности школы, в том числе через органы управления и общественные организации;</w:t>
      </w:r>
    </w:p>
    <w:p w:rsidR="001410AE" w:rsidRPr="00447617" w:rsidRDefault="001410AE" w:rsidP="00447617">
      <w:pPr>
        <w:pStyle w:val="a3"/>
        <w:numPr>
          <w:ilvl w:val="1"/>
          <w:numId w:val="5"/>
        </w:numPr>
        <w:spacing w:line="276" w:lineRule="auto"/>
        <w:ind w:left="0" w:firstLine="720"/>
      </w:pPr>
      <w:r w:rsidRPr="00447617">
        <w:t>защиту профессиональной чести и достоинства, на справедливое и объективное расследование нарушения норм профессиональной этики;</w:t>
      </w:r>
    </w:p>
    <w:p w:rsidR="001410AE" w:rsidRPr="00447617" w:rsidRDefault="001410AE" w:rsidP="00447617">
      <w:pPr>
        <w:pStyle w:val="a3"/>
        <w:numPr>
          <w:ilvl w:val="1"/>
          <w:numId w:val="5"/>
        </w:numPr>
        <w:spacing w:line="276" w:lineRule="auto"/>
        <w:ind w:left="0" w:firstLine="720"/>
      </w:pPr>
      <w:r w:rsidRPr="00447617">
        <w:t>уважение человеческого достоинства, защиту от всех форм физического и психического насилия, оскорбления личности;</w:t>
      </w:r>
    </w:p>
    <w:p w:rsidR="001410AE" w:rsidRPr="00447617" w:rsidRDefault="001410AE" w:rsidP="00447617">
      <w:pPr>
        <w:pStyle w:val="a3"/>
        <w:numPr>
          <w:ilvl w:val="1"/>
          <w:numId w:val="5"/>
        </w:numPr>
        <w:spacing w:line="276" w:lineRule="auto"/>
        <w:ind w:left="0" w:firstLine="720"/>
      </w:pPr>
      <w:r w:rsidRPr="00447617">
        <w:t>сокращенную продолжительность рабочего времени;</w:t>
      </w:r>
    </w:p>
    <w:p w:rsidR="001410AE" w:rsidRPr="00447617" w:rsidRDefault="001410AE" w:rsidP="00447617">
      <w:pPr>
        <w:pStyle w:val="a3"/>
        <w:numPr>
          <w:ilvl w:val="1"/>
          <w:numId w:val="5"/>
        </w:numPr>
        <w:spacing w:line="276" w:lineRule="auto"/>
        <w:ind w:left="0" w:firstLine="720"/>
      </w:pPr>
      <w:r w:rsidRPr="00447617">
        <w:t>дополнительное профессиональное образование по профилю педагогической деятельности не реже чем один раз в три года;</w:t>
      </w:r>
    </w:p>
    <w:p w:rsidR="001410AE" w:rsidRPr="00447617" w:rsidRDefault="001410AE" w:rsidP="00447617">
      <w:pPr>
        <w:pStyle w:val="a3"/>
        <w:numPr>
          <w:ilvl w:val="1"/>
          <w:numId w:val="5"/>
        </w:numPr>
        <w:spacing w:line="276" w:lineRule="auto"/>
        <w:ind w:left="0" w:firstLine="720"/>
      </w:pPr>
      <w:r w:rsidRPr="00447617">
        <w:t>ежегодный основной удлиненный оплачиваемый отпуск;</w:t>
      </w:r>
      <w:bookmarkStart w:id="122" w:name="dst100671"/>
      <w:bookmarkEnd w:id="122"/>
    </w:p>
    <w:p w:rsidR="001410AE" w:rsidRPr="00447617" w:rsidRDefault="001410AE" w:rsidP="00447617">
      <w:pPr>
        <w:pStyle w:val="a3"/>
        <w:numPr>
          <w:ilvl w:val="1"/>
          <w:numId w:val="5"/>
        </w:numPr>
        <w:spacing w:line="276" w:lineRule="auto"/>
        <w:ind w:left="0" w:firstLine="720"/>
      </w:pPr>
      <w:r w:rsidRPr="00447617">
        <w:t>длительный отпуск сроком до одного года не реже чем через каждые десять лет непрерывной педагогической работы;</w:t>
      </w:r>
      <w:bookmarkStart w:id="123" w:name="dst38"/>
      <w:bookmarkEnd w:id="123"/>
    </w:p>
    <w:p w:rsidR="001410AE" w:rsidRPr="00447617" w:rsidRDefault="001410AE" w:rsidP="00447617">
      <w:pPr>
        <w:pStyle w:val="a3"/>
        <w:numPr>
          <w:ilvl w:val="1"/>
          <w:numId w:val="5"/>
        </w:numPr>
        <w:spacing w:line="276" w:lineRule="auto"/>
        <w:ind w:left="0" w:firstLine="720"/>
      </w:pPr>
      <w:r w:rsidRPr="00447617">
        <w:t>досрочное назначение страховой пенсии по старости в порядке, установленном законодательством Российской Федерации;</w:t>
      </w:r>
    </w:p>
    <w:p w:rsidR="001410AE" w:rsidRPr="00447617" w:rsidRDefault="001410AE" w:rsidP="00447617">
      <w:pPr>
        <w:pStyle w:val="a3"/>
        <w:numPr>
          <w:ilvl w:val="1"/>
          <w:numId w:val="5"/>
        </w:numPr>
        <w:spacing w:line="276" w:lineRule="auto"/>
        <w:ind w:left="0" w:firstLine="720"/>
      </w:pPr>
      <w:r w:rsidRPr="00447617">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rsidR="001410AE" w:rsidRPr="00447617" w:rsidRDefault="001410AE" w:rsidP="00447617">
      <w:pPr>
        <w:pStyle w:val="a3"/>
        <w:spacing w:line="276" w:lineRule="auto"/>
        <w:ind w:left="0" w:firstLine="720"/>
      </w:pPr>
      <w:r w:rsidRPr="00447617">
        <w:t>(части 3 и 5 ст. 47 Федерального закона от 29 декабря 2012 года № 273-ФЗ «Об образовании в Российской Федерации»)</w:t>
      </w:r>
    </w:p>
    <w:p w:rsidR="001410AE" w:rsidRPr="00447617" w:rsidRDefault="001410AE" w:rsidP="00447617">
      <w:pPr>
        <w:pStyle w:val="a3"/>
        <w:spacing w:line="276" w:lineRule="auto"/>
        <w:ind w:left="0" w:firstLine="720"/>
      </w:pPr>
      <w:r w:rsidRPr="00447617">
        <w:t>5.6. В целях защиты своих прав педагогические работники самостоятельно или через своих представителей вправе:</w:t>
      </w:r>
    </w:p>
    <w:p w:rsidR="001410AE" w:rsidRPr="00447617" w:rsidRDefault="001410AE" w:rsidP="00447617">
      <w:pPr>
        <w:pStyle w:val="a3"/>
        <w:numPr>
          <w:ilvl w:val="0"/>
          <w:numId w:val="34"/>
        </w:numPr>
        <w:spacing w:line="276" w:lineRule="auto"/>
        <w:ind w:left="0" w:firstLine="720"/>
      </w:pPr>
      <w:r w:rsidRPr="00447617">
        <w:t xml:space="preserve">направлять в органы управления школой обращения о применении к </w:t>
      </w:r>
      <w:proofErr w:type="gramStart"/>
      <w:r w:rsidRPr="00447617">
        <w:t>обучающимся</w:t>
      </w:r>
      <w:proofErr w:type="gramEnd"/>
      <w:r w:rsidRPr="00447617">
        <w:t>,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1410AE" w:rsidRPr="00447617" w:rsidRDefault="001410AE" w:rsidP="00447617">
      <w:pPr>
        <w:pStyle w:val="a3"/>
        <w:numPr>
          <w:ilvl w:val="0"/>
          <w:numId w:val="34"/>
        </w:numPr>
        <w:spacing w:line="276" w:lineRule="auto"/>
        <w:ind w:left="0" w:firstLine="720"/>
      </w:pPr>
      <w:r w:rsidRPr="00447617">
        <w:t>использовать не запрещенные законодательством Российской Федерации иные способы защиты прав и законных интересов.</w:t>
      </w:r>
    </w:p>
    <w:p w:rsidR="00EF4331" w:rsidRDefault="001410AE" w:rsidP="00447617">
      <w:pPr>
        <w:pStyle w:val="a3"/>
        <w:spacing w:line="276" w:lineRule="auto"/>
        <w:ind w:left="0" w:firstLine="720"/>
      </w:pPr>
      <w:proofErr w:type="gramStart"/>
      <w:r w:rsidRPr="00447617">
        <w:t xml:space="preserve">(часть 3. 1 ст. 47 Федерального закона от 29 декабря 2012 года № 273-ФЗ «Об образовании </w:t>
      </w:r>
      <w:proofErr w:type="gramEnd"/>
    </w:p>
    <w:p w:rsidR="00EF4331" w:rsidRDefault="00EF4331" w:rsidP="00447617">
      <w:pPr>
        <w:pStyle w:val="a3"/>
        <w:spacing w:line="276" w:lineRule="auto"/>
        <w:ind w:left="0" w:firstLine="720"/>
      </w:pPr>
    </w:p>
    <w:p w:rsidR="00EF4331" w:rsidRDefault="00EF4331" w:rsidP="00447617">
      <w:pPr>
        <w:pStyle w:val="a3"/>
        <w:spacing w:line="276" w:lineRule="auto"/>
        <w:ind w:left="0" w:firstLine="720"/>
      </w:pPr>
    </w:p>
    <w:p w:rsidR="001410AE" w:rsidRPr="00447617" w:rsidRDefault="001410AE" w:rsidP="00447617">
      <w:pPr>
        <w:pStyle w:val="a3"/>
        <w:spacing w:line="276" w:lineRule="auto"/>
        <w:ind w:left="0" w:firstLine="720"/>
      </w:pPr>
      <w:r w:rsidRPr="00447617">
        <w:lastRenderedPageBreak/>
        <w:t>в Российской Федерации»)</w:t>
      </w:r>
    </w:p>
    <w:p w:rsidR="001410AE" w:rsidRPr="00447617" w:rsidRDefault="001410AE" w:rsidP="00447617">
      <w:pPr>
        <w:pStyle w:val="a3"/>
        <w:spacing w:line="276" w:lineRule="auto"/>
        <w:ind w:left="0" w:firstLine="720"/>
      </w:pPr>
      <w:r w:rsidRPr="00447617">
        <w:t>5.7. Ответственность работников:</w:t>
      </w:r>
    </w:p>
    <w:p w:rsidR="001410AE" w:rsidRPr="00447617" w:rsidRDefault="001410AE" w:rsidP="00447617">
      <w:pPr>
        <w:pStyle w:val="a3"/>
        <w:numPr>
          <w:ilvl w:val="0"/>
          <w:numId w:val="14"/>
        </w:numPr>
        <w:spacing w:line="276" w:lineRule="auto"/>
        <w:ind w:left="0" w:firstLine="720"/>
      </w:pPr>
      <w:r w:rsidRPr="00447617">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1410AE" w:rsidRPr="00447617" w:rsidRDefault="001410AE" w:rsidP="00447617">
      <w:pPr>
        <w:pStyle w:val="a3"/>
        <w:numPr>
          <w:ilvl w:val="0"/>
          <w:numId w:val="14"/>
        </w:numPr>
        <w:spacing w:line="276" w:lineRule="auto"/>
        <w:ind w:left="0" w:firstLine="720"/>
      </w:pPr>
      <w:proofErr w:type="gramStart"/>
      <w:r w:rsidRPr="00447617">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w:t>
      </w:r>
      <w:bookmarkStart w:id="124" w:name="dst100410"/>
      <w:bookmarkEnd w:id="124"/>
      <w:r w:rsidRPr="00447617">
        <w:t>,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 персональных данных участников</w:t>
      </w:r>
      <w:proofErr w:type="gramEnd"/>
      <w:r w:rsidRPr="00447617">
        <w:t xml:space="preserve"> образовательной деятельности, неоказание первой помощи пострадавшему при несчастном случае;</w:t>
      </w:r>
    </w:p>
    <w:p w:rsidR="001410AE" w:rsidRPr="00447617" w:rsidRDefault="001410AE" w:rsidP="00447617">
      <w:pPr>
        <w:pStyle w:val="a3"/>
        <w:numPr>
          <w:ilvl w:val="0"/>
          <w:numId w:val="14"/>
        </w:numPr>
        <w:spacing w:line="276" w:lineRule="auto"/>
        <w:ind w:left="0" w:firstLine="720"/>
      </w:pPr>
      <w:proofErr w:type="gramStart"/>
      <w:r w:rsidRPr="00447617">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w:t>
      </w:r>
      <w:r w:rsidRPr="00447617">
        <w:rPr>
          <w:bCs/>
        </w:rPr>
        <w:t xml:space="preserve">педагогическими работниками </w:t>
      </w:r>
      <w:r w:rsidRPr="00447617">
        <w:t xml:space="preserve">их </w:t>
      </w:r>
      <w:r w:rsidRPr="00447617">
        <w:rPr>
          <w:bCs/>
        </w:rPr>
        <w:t>обязанностей</w:t>
      </w:r>
      <w:r w:rsidRPr="00447617">
        <w:t xml:space="preserve"> также учитывается при прохождении ими аттестации (часть 4 ст. 48 Федерального закона от 29 декабря 2012 года № 273-ФЗ «Об образовании в Российской Федерации»);</w:t>
      </w:r>
      <w:proofErr w:type="gramEnd"/>
    </w:p>
    <w:p w:rsidR="001410AE" w:rsidRPr="00447617" w:rsidRDefault="001410AE" w:rsidP="00447617">
      <w:pPr>
        <w:pStyle w:val="a3"/>
        <w:numPr>
          <w:ilvl w:val="0"/>
          <w:numId w:val="14"/>
        </w:numPr>
        <w:spacing w:line="276" w:lineRule="auto"/>
        <w:ind w:left="0" w:firstLine="720"/>
      </w:pPr>
      <w:r w:rsidRPr="00447617">
        <w:t>работники несут материальную ответственность за причинение по вине работника ущерба имуществу школы или третьих лиц, за сохранность которого, отвечает организация, осуществляющая образовательную деятельность.</w:t>
      </w:r>
    </w:p>
    <w:p w:rsidR="001410AE" w:rsidRPr="00447617" w:rsidRDefault="001410AE" w:rsidP="00447617">
      <w:pPr>
        <w:pStyle w:val="a3"/>
        <w:spacing w:line="276" w:lineRule="auto"/>
        <w:ind w:left="0" w:firstLine="720"/>
      </w:pPr>
      <w:r w:rsidRPr="00447617">
        <w:rPr>
          <w:bCs/>
          <w:iCs/>
        </w:rPr>
        <w:t>5.8. Педагогическим и другим работникам запрещается:</w:t>
      </w:r>
    </w:p>
    <w:p w:rsidR="001410AE" w:rsidRPr="00447617" w:rsidRDefault="001410AE" w:rsidP="00447617">
      <w:pPr>
        <w:pStyle w:val="a3"/>
        <w:numPr>
          <w:ilvl w:val="0"/>
          <w:numId w:val="15"/>
        </w:numPr>
        <w:spacing w:line="276" w:lineRule="auto"/>
        <w:ind w:left="0" w:firstLine="720"/>
      </w:pPr>
      <w:r w:rsidRPr="00447617">
        <w:t>изменять по своему усмотрению расписание занятий и график работы;</w:t>
      </w:r>
    </w:p>
    <w:p w:rsidR="001410AE" w:rsidRPr="00447617" w:rsidRDefault="001410AE" w:rsidP="00447617">
      <w:pPr>
        <w:pStyle w:val="a3"/>
        <w:numPr>
          <w:ilvl w:val="0"/>
          <w:numId w:val="15"/>
        </w:numPr>
        <w:spacing w:line="276" w:lineRule="auto"/>
        <w:ind w:left="0" w:firstLine="720"/>
      </w:pPr>
      <w:r w:rsidRPr="00447617">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1410AE" w:rsidRPr="00447617" w:rsidRDefault="001410AE" w:rsidP="00447617">
      <w:pPr>
        <w:pStyle w:val="a3"/>
        <w:numPr>
          <w:ilvl w:val="0"/>
          <w:numId w:val="15"/>
        </w:numPr>
        <w:spacing w:line="276" w:lineRule="auto"/>
        <w:ind w:left="0" w:firstLine="720"/>
        <w:rPr>
          <w:color w:val="FF0000"/>
        </w:rPr>
      </w:pPr>
      <w:r w:rsidRPr="00447617">
        <w:t xml:space="preserve">оставлять </w:t>
      </w:r>
      <w:r w:rsidR="00A969F4" w:rsidRPr="00447617">
        <w:t>обучающихся без присмотра во время тренировочных занятий, спортивных соревновани</w:t>
      </w:r>
      <w:r w:rsidR="00BF7590">
        <w:t>й</w:t>
      </w:r>
      <w:r w:rsidR="00A969F4" w:rsidRPr="00447617">
        <w:t xml:space="preserve"> и других мероприятий; </w:t>
      </w:r>
    </w:p>
    <w:p w:rsidR="001410AE" w:rsidRPr="00447617" w:rsidRDefault="001410AE" w:rsidP="00447617">
      <w:pPr>
        <w:pStyle w:val="a3"/>
        <w:numPr>
          <w:ilvl w:val="0"/>
          <w:numId w:val="15"/>
        </w:numPr>
        <w:spacing w:line="276" w:lineRule="auto"/>
        <w:ind w:left="0" w:firstLine="720"/>
      </w:pPr>
      <w:r w:rsidRPr="00447617">
        <w:t>разглашать персональные данные участников образовательной деятельности организации, осуществляющей образовательную деятельность;</w:t>
      </w:r>
    </w:p>
    <w:p w:rsidR="001410AE" w:rsidRPr="00447617" w:rsidRDefault="001410AE" w:rsidP="00447617">
      <w:pPr>
        <w:pStyle w:val="a3"/>
        <w:numPr>
          <w:ilvl w:val="0"/>
          <w:numId w:val="15"/>
        </w:numPr>
        <w:spacing w:line="276" w:lineRule="auto"/>
        <w:ind w:left="0" w:firstLine="720"/>
      </w:pPr>
      <w:r w:rsidRPr="00447617">
        <w:t xml:space="preserve">применять к </w:t>
      </w:r>
      <w:proofErr w:type="gramStart"/>
      <w:r w:rsidRPr="00447617">
        <w:t>обучающимся</w:t>
      </w:r>
      <w:proofErr w:type="gramEnd"/>
      <w:r w:rsidRPr="00447617">
        <w:t xml:space="preserve"> меры физического и психического насилия;</w:t>
      </w:r>
    </w:p>
    <w:p w:rsidR="001410AE" w:rsidRPr="00447617" w:rsidRDefault="001410AE" w:rsidP="00447617">
      <w:pPr>
        <w:pStyle w:val="a3"/>
        <w:numPr>
          <w:ilvl w:val="0"/>
          <w:numId w:val="15"/>
        </w:numPr>
        <w:spacing w:line="276" w:lineRule="auto"/>
        <w:ind w:left="0" w:firstLine="720"/>
      </w:pPr>
      <w:r w:rsidRPr="00447617">
        <w:t xml:space="preserve">оказывать платные образовательные услуги </w:t>
      </w:r>
      <w:proofErr w:type="gramStart"/>
      <w:r w:rsidRPr="00447617">
        <w:t>обучающимся</w:t>
      </w:r>
      <w:proofErr w:type="gramEnd"/>
      <w:r w:rsidRPr="00447617">
        <w:t xml:space="preserve"> в школе, если это приводит к конфликту интересов педагогического работника</w:t>
      </w:r>
      <w:bookmarkStart w:id="125" w:name="dst100694"/>
      <w:bookmarkEnd w:id="125"/>
      <w:r w:rsidRPr="00447617">
        <w:t xml:space="preserve"> (часть 2 ст. 48 Федерального закона от 29 декабря 2012 года № 273-ФЗ «Об образовании в Российской Федерации»);</w:t>
      </w:r>
    </w:p>
    <w:p w:rsidR="001410AE" w:rsidRPr="00447617" w:rsidRDefault="001410AE" w:rsidP="00447617">
      <w:pPr>
        <w:pStyle w:val="a3"/>
        <w:numPr>
          <w:ilvl w:val="0"/>
          <w:numId w:val="15"/>
        </w:numPr>
        <w:spacing w:line="276" w:lineRule="auto"/>
        <w:ind w:left="0" w:firstLine="720"/>
      </w:pPr>
      <w:proofErr w:type="gramStart"/>
      <w:r w:rsidRPr="00447617">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447617">
        <w:t>, ре</w:t>
      </w:r>
      <w:r w:rsidR="00BF7590">
        <w:t>лигиозных и культурных традиций</w:t>
      </w:r>
      <w:r w:rsidRPr="00447617">
        <w:t xml:space="preserve"> народов, а также для побуждения обучающихся к действиям, противоречащим Конституции Российской Федерации </w:t>
      </w:r>
    </w:p>
    <w:p w:rsidR="001410AE" w:rsidRPr="00447617" w:rsidRDefault="001410AE" w:rsidP="00447617">
      <w:pPr>
        <w:pStyle w:val="a3"/>
        <w:spacing w:line="276" w:lineRule="auto"/>
        <w:ind w:left="0" w:firstLine="720"/>
      </w:pPr>
      <w:r w:rsidRPr="00447617">
        <w:rPr>
          <w:bCs/>
          <w:iCs/>
        </w:rPr>
        <w:t>5.9. В помещениях и на территории школы запрещается:</w:t>
      </w:r>
    </w:p>
    <w:p w:rsidR="001410AE" w:rsidRPr="00447617" w:rsidRDefault="001410AE" w:rsidP="00B54607">
      <w:pPr>
        <w:pStyle w:val="a3"/>
        <w:numPr>
          <w:ilvl w:val="0"/>
          <w:numId w:val="16"/>
        </w:numPr>
        <w:spacing w:line="276" w:lineRule="auto"/>
        <w:ind w:left="0" w:firstLine="426"/>
      </w:pPr>
      <w:r w:rsidRPr="00447617">
        <w:t>отвлекать работников  школы от их непосредственной работы;</w:t>
      </w:r>
    </w:p>
    <w:p w:rsidR="001410AE" w:rsidRPr="00447617" w:rsidRDefault="001410AE" w:rsidP="00B54607">
      <w:pPr>
        <w:pStyle w:val="a3"/>
        <w:numPr>
          <w:ilvl w:val="0"/>
          <w:numId w:val="16"/>
        </w:numPr>
        <w:spacing w:line="276" w:lineRule="auto"/>
        <w:ind w:left="0" w:firstLine="426"/>
      </w:pPr>
      <w:r w:rsidRPr="00447617">
        <w:t xml:space="preserve">присутствие посторонних лиц </w:t>
      </w:r>
      <w:r w:rsidR="00A969F4" w:rsidRPr="00447617">
        <w:t xml:space="preserve">в </w:t>
      </w:r>
      <w:r w:rsidRPr="00447617">
        <w:t>школ</w:t>
      </w:r>
      <w:r w:rsidR="00A969F4" w:rsidRPr="00447617">
        <w:t>е</w:t>
      </w:r>
      <w:r w:rsidRPr="00447617">
        <w:t>, без разрешен</w:t>
      </w:r>
      <w:r w:rsidR="00A969F4" w:rsidRPr="00447617">
        <w:t>ия директора или его заместителя</w:t>
      </w:r>
      <w:r w:rsidRPr="00447617">
        <w:t>;</w:t>
      </w:r>
    </w:p>
    <w:p w:rsidR="001410AE" w:rsidRPr="00447617" w:rsidRDefault="001410AE" w:rsidP="00447617">
      <w:pPr>
        <w:pStyle w:val="a3"/>
        <w:numPr>
          <w:ilvl w:val="0"/>
          <w:numId w:val="16"/>
        </w:numPr>
        <w:spacing w:line="276" w:lineRule="auto"/>
        <w:ind w:left="0" w:firstLine="720"/>
      </w:pPr>
      <w:r w:rsidRPr="00447617">
        <w:lastRenderedPageBreak/>
        <w:t xml:space="preserve">говорить о недостатках и неудачах </w:t>
      </w:r>
      <w:proofErr w:type="gramStart"/>
      <w:r w:rsidRPr="00447617">
        <w:t>обучающегося</w:t>
      </w:r>
      <w:proofErr w:type="gramEnd"/>
      <w:r w:rsidRPr="00447617">
        <w:t xml:space="preserve"> при других родителях (законных представителях) и детях;</w:t>
      </w:r>
    </w:p>
    <w:p w:rsidR="001410AE" w:rsidRPr="00447617" w:rsidRDefault="001410AE" w:rsidP="00447617">
      <w:pPr>
        <w:pStyle w:val="a3"/>
        <w:numPr>
          <w:ilvl w:val="0"/>
          <w:numId w:val="16"/>
        </w:numPr>
        <w:spacing w:line="276" w:lineRule="auto"/>
        <w:ind w:left="0" w:firstLine="720"/>
      </w:pPr>
      <w:r w:rsidRPr="00447617">
        <w:t>громко разговаривать и шуметь в коридорах, особенно во время проведения непосредственно образовательной деятельности;</w:t>
      </w:r>
    </w:p>
    <w:p w:rsidR="001410AE" w:rsidRPr="00447617" w:rsidRDefault="001410AE" w:rsidP="00447617">
      <w:pPr>
        <w:pStyle w:val="a3"/>
        <w:numPr>
          <w:ilvl w:val="0"/>
          <w:numId w:val="16"/>
        </w:numPr>
        <w:spacing w:line="276" w:lineRule="auto"/>
        <w:ind w:left="0" w:firstLine="720"/>
      </w:pPr>
      <w:r w:rsidRPr="00447617">
        <w:t>пользоваться громкой связью мобильных телефонов;</w:t>
      </w:r>
    </w:p>
    <w:p w:rsidR="001410AE" w:rsidRPr="00447617" w:rsidRDefault="001410AE" w:rsidP="00447617">
      <w:pPr>
        <w:pStyle w:val="a3"/>
        <w:numPr>
          <w:ilvl w:val="0"/>
          <w:numId w:val="16"/>
        </w:numPr>
        <w:spacing w:line="276" w:lineRule="auto"/>
        <w:ind w:left="0" w:firstLine="720"/>
      </w:pPr>
      <w:r w:rsidRPr="00447617">
        <w:t>курить в помещениях и на территории школы;</w:t>
      </w:r>
    </w:p>
    <w:p w:rsidR="001410AE" w:rsidRPr="00447617" w:rsidRDefault="001410AE" w:rsidP="00447617">
      <w:pPr>
        <w:pStyle w:val="a3"/>
        <w:numPr>
          <w:ilvl w:val="0"/>
          <w:numId w:val="16"/>
        </w:numPr>
        <w:spacing w:line="276" w:lineRule="auto"/>
        <w:ind w:left="0" w:firstLine="720"/>
      </w:pPr>
      <w:r w:rsidRPr="00447617">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1410AE" w:rsidRPr="002D0E6E" w:rsidRDefault="001410AE" w:rsidP="002D0E6E">
      <w:pPr>
        <w:pStyle w:val="a3"/>
        <w:spacing w:line="276" w:lineRule="auto"/>
        <w:ind w:left="0" w:firstLine="720"/>
        <w:jc w:val="center"/>
        <w:rPr>
          <w:b/>
          <w:sz w:val="12"/>
        </w:rPr>
      </w:pPr>
    </w:p>
    <w:p w:rsidR="001410AE" w:rsidRPr="00447617" w:rsidRDefault="001410AE" w:rsidP="002D0E6E">
      <w:pPr>
        <w:pStyle w:val="a3"/>
        <w:spacing w:line="276" w:lineRule="auto"/>
        <w:ind w:left="0" w:firstLine="720"/>
        <w:jc w:val="center"/>
      </w:pPr>
      <w:r w:rsidRPr="00447617">
        <w:rPr>
          <w:b/>
        </w:rPr>
        <w:t>6. РЕЖИМ РАБОТЫ И ВРЕМЯ ОТДЫХА</w:t>
      </w:r>
    </w:p>
    <w:p w:rsidR="00A969F4" w:rsidRPr="00447617" w:rsidRDefault="00A969F4" w:rsidP="00447617">
      <w:pPr>
        <w:tabs>
          <w:tab w:val="left" w:pos="1339"/>
        </w:tabs>
        <w:spacing w:line="276" w:lineRule="auto"/>
        <w:ind w:firstLine="720"/>
        <w:jc w:val="both"/>
        <w:rPr>
          <w:sz w:val="24"/>
          <w:szCs w:val="24"/>
        </w:rPr>
      </w:pPr>
      <w:r w:rsidRPr="00447617">
        <w:rPr>
          <w:sz w:val="24"/>
          <w:szCs w:val="24"/>
        </w:rPr>
        <w:t xml:space="preserve"> 6.1. Для работников школы рабочее время устанавливается следующим образом:</w:t>
      </w:r>
    </w:p>
    <w:p w:rsidR="008C32CE" w:rsidRPr="00447617" w:rsidRDefault="006E458F" w:rsidP="00447617">
      <w:pPr>
        <w:pStyle w:val="a4"/>
        <w:numPr>
          <w:ilvl w:val="2"/>
          <w:numId w:val="38"/>
        </w:numPr>
        <w:tabs>
          <w:tab w:val="left" w:pos="1339"/>
        </w:tabs>
        <w:spacing w:line="276" w:lineRule="auto"/>
        <w:ind w:left="0" w:firstLine="720"/>
        <w:rPr>
          <w:sz w:val="24"/>
          <w:szCs w:val="24"/>
        </w:rPr>
      </w:pPr>
      <w:r w:rsidRPr="00447617">
        <w:rPr>
          <w:sz w:val="24"/>
          <w:szCs w:val="24"/>
        </w:rPr>
        <w:t xml:space="preserve"> </w:t>
      </w:r>
      <w:r w:rsidR="008C32CE" w:rsidRPr="00447617">
        <w:rPr>
          <w:sz w:val="24"/>
          <w:szCs w:val="24"/>
        </w:rPr>
        <w:t xml:space="preserve">Для директора, заместителя директора, завхоза, дворника, рабочего, медицинской сестры устанавливается пятидневная рабочая неделя. </w:t>
      </w:r>
      <w:r w:rsidR="00FD0DD4" w:rsidRPr="00447617">
        <w:rPr>
          <w:sz w:val="24"/>
          <w:szCs w:val="24"/>
        </w:rPr>
        <w:t xml:space="preserve">Продолжительность рабочего времени 40 часов в неделю.  </w:t>
      </w:r>
      <w:r w:rsidRPr="00447617">
        <w:rPr>
          <w:sz w:val="24"/>
          <w:szCs w:val="24"/>
        </w:rPr>
        <w:t>Р</w:t>
      </w:r>
      <w:r w:rsidR="00FD0DD4" w:rsidRPr="00447617">
        <w:rPr>
          <w:sz w:val="24"/>
          <w:szCs w:val="24"/>
        </w:rPr>
        <w:t>абочее время распределяется следующим образом</w:t>
      </w:r>
      <w:r w:rsidR="008C32CE" w:rsidRPr="00447617">
        <w:rPr>
          <w:sz w:val="24"/>
          <w:szCs w:val="24"/>
        </w:rPr>
        <w:t>:</w:t>
      </w:r>
    </w:p>
    <w:p w:rsidR="008C32CE" w:rsidRPr="00447617" w:rsidRDefault="006E458F" w:rsidP="00447617">
      <w:pPr>
        <w:pStyle w:val="a4"/>
        <w:tabs>
          <w:tab w:val="left" w:pos="1339"/>
        </w:tabs>
        <w:spacing w:line="276" w:lineRule="auto"/>
        <w:ind w:left="0" w:firstLine="720"/>
        <w:rPr>
          <w:sz w:val="24"/>
          <w:szCs w:val="24"/>
        </w:rPr>
      </w:pPr>
      <w:r w:rsidRPr="00447617">
        <w:rPr>
          <w:sz w:val="24"/>
          <w:szCs w:val="24"/>
        </w:rPr>
        <w:t xml:space="preserve"> </w:t>
      </w:r>
      <w:r w:rsidR="00F32AE6">
        <w:rPr>
          <w:sz w:val="24"/>
          <w:szCs w:val="24"/>
        </w:rPr>
        <w:t xml:space="preserve">         </w:t>
      </w:r>
      <w:r w:rsidR="008C32CE" w:rsidRPr="00447617">
        <w:rPr>
          <w:sz w:val="24"/>
          <w:szCs w:val="24"/>
        </w:rPr>
        <w:t>понедельник – четверг с  08.00 до 17.15</w:t>
      </w:r>
      <w:r w:rsidR="00EF1470" w:rsidRPr="00447617">
        <w:rPr>
          <w:sz w:val="24"/>
          <w:szCs w:val="24"/>
        </w:rPr>
        <w:t xml:space="preserve"> час</w:t>
      </w:r>
      <w:proofErr w:type="gramStart"/>
      <w:r w:rsidR="00EF1470" w:rsidRPr="00447617">
        <w:rPr>
          <w:sz w:val="24"/>
          <w:szCs w:val="24"/>
        </w:rPr>
        <w:t>.</w:t>
      </w:r>
      <w:r w:rsidR="008C32CE" w:rsidRPr="00447617">
        <w:rPr>
          <w:sz w:val="24"/>
          <w:szCs w:val="24"/>
        </w:rPr>
        <w:t>;</w:t>
      </w:r>
      <w:proofErr w:type="gramEnd"/>
    </w:p>
    <w:p w:rsidR="008C32CE" w:rsidRPr="00447617" w:rsidRDefault="00F32AE6" w:rsidP="00447617">
      <w:pPr>
        <w:pStyle w:val="a4"/>
        <w:tabs>
          <w:tab w:val="left" w:pos="1339"/>
        </w:tabs>
        <w:spacing w:line="276" w:lineRule="auto"/>
        <w:ind w:left="0" w:firstLine="720"/>
        <w:rPr>
          <w:sz w:val="24"/>
          <w:szCs w:val="24"/>
        </w:rPr>
      </w:pPr>
      <w:r>
        <w:rPr>
          <w:sz w:val="24"/>
          <w:szCs w:val="24"/>
        </w:rPr>
        <w:t xml:space="preserve">         </w:t>
      </w:r>
      <w:r w:rsidR="008C32CE" w:rsidRPr="00447617">
        <w:rPr>
          <w:sz w:val="24"/>
          <w:szCs w:val="24"/>
        </w:rPr>
        <w:t xml:space="preserve"> пятница с 08.00 до 16.00</w:t>
      </w:r>
      <w:r w:rsidR="00FD0DD4" w:rsidRPr="00447617">
        <w:rPr>
          <w:sz w:val="24"/>
          <w:szCs w:val="24"/>
        </w:rPr>
        <w:t xml:space="preserve"> </w:t>
      </w:r>
      <w:r w:rsidR="00EF1470" w:rsidRPr="00447617">
        <w:rPr>
          <w:sz w:val="24"/>
          <w:szCs w:val="24"/>
        </w:rPr>
        <w:t>час</w:t>
      </w:r>
      <w:proofErr w:type="gramStart"/>
      <w:r w:rsidR="00EF1470" w:rsidRPr="00447617">
        <w:rPr>
          <w:sz w:val="24"/>
          <w:szCs w:val="24"/>
        </w:rPr>
        <w:t>.</w:t>
      </w:r>
      <w:r w:rsidR="008C32CE" w:rsidRPr="00447617">
        <w:rPr>
          <w:sz w:val="24"/>
          <w:szCs w:val="24"/>
        </w:rPr>
        <w:t>;</w:t>
      </w:r>
      <w:proofErr w:type="gramEnd"/>
    </w:p>
    <w:p w:rsidR="008C32CE" w:rsidRPr="00447617" w:rsidRDefault="008C32CE" w:rsidP="00447617">
      <w:pPr>
        <w:tabs>
          <w:tab w:val="left" w:pos="1339"/>
        </w:tabs>
        <w:spacing w:line="276" w:lineRule="auto"/>
        <w:ind w:firstLine="720"/>
        <w:jc w:val="both"/>
        <w:rPr>
          <w:sz w:val="24"/>
          <w:szCs w:val="24"/>
        </w:rPr>
      </w:pPr>
      <w:r w:rsidRPr="00447617">
        <w:rPr>
          <w:sz w:val="24"/>
          <w:szCs w:val="24"/>
        </w:rPr>
        <w:t xml:space="preserve">          выходной – суббота, воскресенье.</w:t>
      </w:r>
    </w:p>
    <w:p w:rsidR="008C32CE" w:rsidRPr="00447617" w:rsidRDefault="00F32AE6" w:rsidP="00447617">
      <w:pPr>
        <w:pStyle w:val="a4"/>
        <w:tabs>
          <w:tab w:val="left" w:pos="1339"/>
        </w:tabs>
        <w:spacing w:line="276" w:lineRule="auto"/>
        <w:ind w:left="0" w:firstLine="720"/>
        <w:rPr>
          <w:sz w:val="24"/>
          <w:szCs w:val="24"/>
        </w:rPr>
      </w:pPr>
      <w:r>
        <w:rPr>
          <w:sz w:val="24"/>
          <w:szCs w:val="24"/>
        </w:rPr>
        <w:t xml:space="preserve">          </w:t>
      </w:r>
      <w:r w:rsidR="008C32CE" w:rsidRPr="00447617">
        <w:rPr>
          <w:sz w:val="24"/>
          <w:szCs w:val="24"/>
        </w:rPr>
        <w:t>в период с 12.00 до 13.00 каждого рабочего дня работникам предоставляется перерыв для отдыха и питания продолжительностью один час.</w:t>
      </w:r>
    </w:p>
    <w:p w:rsidR="008C32CE" w:rsidRPr="00447617" w:rsidRDefault="008C32CE" w:rsidP="00447617">
      <w:pPr>
        <w:pStyle w:val="a4"/>
        <w:numPr>
          <w:ilvl w:val="2"/>
          <w:numId w:val="38"/>
        </w:numPr>
        <w:tabs>
          <w:tab w:val="left" w:pos="1339"/>
        </w:tabs>
        <w:spacing w:line="276" w:lineRule="auto"/>
        <w:ind w:left="0" w:firstLine="720"/>
        <w:rPr>
          <w:sz w:val="24"/>
          <w:szCs w:val="24"/>
        </w:rPr>
      </w:pPr>
      <w:r w:rsidRPr="00447617">
        <w:rPr>
          <w:sz w:val="24"/>
          <w:szCs w:val="24"/>
        </w:rPr>
        <w:t>Методисту устанавливается пятидневная рабочая неделя. Продолжительность рабочего времени 36 часов в неделю. Рабочее время распределяется следующим образом:</w:t>
      </w:r>
    </w:p>
    <w:p w:rsidR="008C32CE" w:rsidRPr="00447617" w:rsidRDefault="008C32CE" w:rsidP="00447617">
      <w:pPr>
        <w:pStyle w:val="a4"/>
        <w:tabs>
          <w:tab w:val="left" w:pos="1339"/>
        </w:tabs>
        <w:spacing w:line="276" w:lineRule="auto"/>
        <w:ind w:left="0" w:firstLine="720"/>
        <w:rPr>
          <w:sz w:val="24"/>
          <w:szCs w:val="24"/>
        </w:rPr>
      </w:pPr>
      <w:r w:rsidRPr="00447617">
        <w:rPr>
          <w:sz w:val="24"/>
          <w:szCs w:val="24"/>
        </w:rPr>
        <w:t xml:space="preserve"> </w:t>
      </w:r>
      <w:r w:rsidR="00F32AE6">
        <w:rPr>
          <w:sz w:val="24"/>
          <w:szCs w:val="24"/>
        </w:rPr>
        <w:t xml:space="preserve">         </w:t>
      </w:r>
      <w:r w:rsidRPr="00447617">
        <w:rPr>
          <w:sz w:val="24"/>
          <w:szCs w:val="24"/>
        </w:rPr>
        <w:t>понедельник – четверг с  08.00 до 16.27</w:t>
      </w:r>
      <w:r w:rsidR="00EF1470" w:rsidRPr="00447617">
        <w:rPr>
          <w:sz w:val="24"/>
          <w:szCs w:val="24"/>
        </w:rPr>
        <w:t xml:space="preserve"> час</w:t>
      </w:r>
      <w:proofErr w:type="gramStart"/>
      <w:r w:rsidR="00EF1470" w:rsidRPr="00447617">
        <w:rPr>
          <w:sz w:val="24"/>
          <w:szCs w:val="24"/>
        </w:rPr>
        <w:t>.</w:t>
      </w:r>
      <w:r w:rsidRPr="00447617">
        <w:rPr>
          <w:sz w:val="24"/>
          <w:szCs w:val="24"/>
        </w:rPr>
        <w:t>;</w:t>
      </w:r>
      <w:proofErr w:type="gramEnd"/>
    </w:p>
    <w:p w:rsidR="008C32CE" w:rsidRPr="00447617" w:rsidRDefault="008C32CE" w:rsidP="00447617">
      <w:pPr>
        <w:pStyle w:val="a4"/>
        <w:tabs>
          <w:tab w:val="left" w:pos="1339"/>
        </w:tabs>
        <w:spacing w:line="276" w:lineRule="auto"/>
        <w:ind w:left="0" w:firstLine="720"/>
        <w:rPr>
          <w:sz w:val="24"/>
          <w:szCs w:val="24"/>
        </w:rPr>
      </w:pPr>
      <w:r w:rsidRPr="00447617">
        <w:rPr>
          <w:sz w:val="24"/>
          <w:szCs w:val="24"/>
        </w:rPr>
        <w:t xml:space="preserve"> </w:t>
      </w:r>
      <w:r w:rsidR="00F32AE6">
        <w:rPr>
          <w:sz w:val="24"/>
          <w:szCs w:val="24"/>
        </w:rPr>
        <w:t xml:space="preserve">         </w:t>
      </w:r>
      <w:r w:rsidRPr="00447617">
        <w:rPr>
          <w:sz w:val="24"/>
          <w:szCs w:val="24"/>
        </w:rPr>
        <w:t>пятница с 08.00 до 15</w:t>
      </w:r>
      <w:r w:rsidR="00FD0DD4" w:rsidRPr="00447617">
        <w:rPr>
          <w:sz w:val="24"/>
          <w:szCs w:val="24"/>
        </w:rPr>
        <w:t xml:space="preserve">.12 </w:t>
      </w:r>
      <w:r w:rsidR="00EF1470" w:rsidRPr="00447617">
        <w:rPr>
          <w:sz w:val="24"/>
          <w:szCs w:val="24"/>
        </w:rPr>
        <w:t>час</w:t>
      </w:r>
      <w:proofErr w:type="gramStart"/>
      <w:r w:rsidR="00EF1470" w:rsidRPr="00447617">
        <w:rPr>
          <w:sz w:val="24"/>
          <w:szCs w:val="24"/>
        </w:rPr>
        <w:t>.</w:t>
      </w:r>
      <w:r w:rsidRPr="00447617">
        <w:rPr>
          <w:sz w:val="24"/>
          <w:szCs w:val="24"/>
        </w:rPr>
        <w:t>;</w:t>
      </w:r>
      <w:proofErr w:type="gramEnd"/>
    </w:p>
    <w:p w:rsidR="008C32CE" w:rsidRPr="00447617" w:rsidRDefault="008C32CE" w:rsidP="00447617">
      <w:pPr>
        <w:pStyle w:val="a4"/>
        <w:tabs>
          <w:tab w:val="left" w:pos="1339"/>
        </w:tabs>
        <w:spacing w:line="276" w:lineRule="auto"/>
        <w:ind w:left="0" w:firstLine="720"/>
        <w:rPr>
          <w:sz w:val="24"/>
          <w:szCs w:val="24"/>
        </w:rPr>
      </w:pPr>
      <w:r w:rsidRPr="00447617">
        <w:rPr>
          <w:sz w:val="24"/>
          <w:szCs w:val="24"/>
        </w:rPr>
        <w:t xml:space="preserve">          выходной – суббота, воскресенье.</w:t>
      </w:r>
    </w:p>
    <w:p w:rsidR="008C32CE" w:rsidRPr="00447617" w:rsidRDefault="00F32AE6" w:rsidP="00447617">
      <w:pPr>
        <w:pStyle w:val="a4"/>
        <w:tabs>
          <w:tab w:val="left" w:pos="1339"/>
        </w:tabs>
        <w:spacing w:line="276" w:lineRule="auto"/>
        <w:ind w:left="0" w:firstLine="720"/>
        <w:rPr>
          <w:sz w:val="24"/>
          <w:szCs w:val="24"/>
        </w:rPr>
      </w:pPr>
      <w:r>
        <w:rPr>
          <w:sz w:val="24"/>
          <w:szCs w:val="24"/>
        </w:rPr>
        <w:t xml:space="preserve">          </w:t>
      </w:r>
      <w:r w:rsidR="008C32CE" w:rsidRPr="00447617">
        <w:rPr>
          <w:sz w:val="24"/>
          <w:szCs w:val="24"/>
        </w:rPr>
        <w:t>в период с 12.00 до 13.00 каждого рабочего дня работникам предоставляется перерыв для отдыха и питания продолжительностью один час.</w:t>
      </w:r>
    </w:p>
    <w:p w:rsidR="008C32CE" w:rsidRPr="00447617" w:rsidRDefault="00FD0DD4" w:rsidP="00447617">
      <w:pPr>
        <w:pStyle w:val="a4"/>
        <w:tabs>
          <w:tab w:val="left" w:pos="1339"/>
        </w:tabs>
        <w:spacing w:line="276" w:lineRule="auto"/>
        <w:ind w:left="0" w:firstLine="720"/>
        <w:rPr>
          <w:sz w:val="24"/>
          <w:szCs w:val="24"/>
        </w:rPr>
      </w:pPr>
      <w:r w:rsidRPr="00447617">
        <w:rPr>
          <w:sz w:val="24"/>
          <w:szCs w:val="24"/>
        </w:rPr>
        <w:t>6.1</w:t>
      </w:r>
      <w:r w:rsidR="008C32CE" w:rsidRPr="00447617">
        <w:rPr>
          <w:sz w:val="24"/>
          <w:szCs w:val="24"/>
        </w:rPr>
        <w:t>.3. Для тренеров-преподавателей  устанавливается шестидневная рабочая неделя. Норма часов учебной работы 18 часов в неделю за ставку заработной платы.  Рабочее время распределяется следующим образом:</w:t>
      </w:r>
    </w:p>
    <w:p w:rsidR="008C32CE" w:rsidRPr="00447617" w:rsidRDefault="008C32CE" w:rsidP="00447617">
      <w:pPr>
        <w:pStyle w:val="a4"/>
        <w:tabs>
          <w:tab w:val="left" w:pos="1339"/>
        </w:tabs>
        <w:spacing w:line="276" w:lineRule="auto"/>
        <w:ind w:left="0" w:firstLine="720"/>
        <w:rPr>
          <w:sz w:val="24"/>
          <w:szCs w:val="24"/>
        </w:rPr>
      </w:pPr>
      <w:r w:rsidRPr="00447617">
        <w:rPr>
          <w:sz w:val="24"/>
          <w:szCs w:val="24"/>
        </w:rPr>
        <w:t>- для всех тренеров-преподавателей рабочее время устанавливается согласно учебной нагрузке, прописанной в плане комплектования, Уставом и другими локальными актами.</w:t>
      </w:r>
    </w:p>
    <w:p w:rsidR="008C32CE" w:rsidRPr="00447617" w:rsidRDefault="008C32CE" w:rsidP="00447617">
      <w:pPr>
        <w:pStyle w:val="a4"/>
        <w:numPr>
          <w:ilvl w:val="2"/>
          <w:numId w:val="39"/>
        </w:numPr>
        <w:tabs>
          <w:tab w:val="left" w:pos="1339"/>
        </w:tabs>
        <w:spacing w:line="276" w:lineRule="auto"/>
        <w:ind w:left="0" w:firstLine="720"/>
        <w:rPr>
          <w:sz w:val="24"/>
          <w:szCs w:val="24"/>
        </w:rPr>
      </w:pPr>
      <w:r w:rsidRPr="00447617">
        <w:rPr>
          <w:sz w:val="24"/>
          <w:szCs w:val="24"/>
        </w:rPr>
        <w:t>Для уборщицы, электрика, механика устанавливается шестидневная рабочая неделя. Продолжительность рабочего времени 40 часов в неделю. Рабочее время распределяется следующим образом:</w:t>
      </w:r>
    </w:p>
    <w:p w:rsidR="008C32CE" w:rsidRPr="00447617" w:rsidRDefault="00F32AE6" w:rsidP="00447617">
      <w:pPr>
        <w:pStyle w:val="a4"/>
        <w:tabs>
          <w:tab w:val="left" w:pos="1339"/>
        </w:tabs>
        <w:spacing w:line="276" w:lineRule="auto"/>
        <w:ind w:left="0" w:firstLine="720"/>
        <w:rPr>
          <w:sz w:val="24"/>
          <w:szCs w:val="24"/>
        </w:rPr>
      </w:pPr>
      <w:r>
        <w:rPr>
          <w:sz w:val="24"/>
          <w:szCs w:val="24"/>
        </w:rPr>
        <w:t xml:space="preserve">        </w:t>
      </w:r>
      <w:r w:rsidR="008C32CE" w:rsidRPr="00447617">
        <w:rPr>
          <w:sz w:val="24"/>
          <w:szCs w:val="24"/>
        </w:rPr>
        <w:t xml:space="preserve"> понедельник – пятница с 08.00 до 16.00</w:t>
      </w:r>
      <w:r w:rsidR="00EF1470" w:rsidRPr="00447617">
        <w:rPr>
          <w:sz w:val="24"/>
          <w:szCs w:val="24"/>
        </w:rPr>
        <w:t xml:space="preserve"> час</w:t>
      </w:r>
      <w:r w:rsidR="00FD0DD4" w:rsidRPr="00447617">
        <w:rPr>
          <w:sz w:val="24"/>
          <w:szCs w:val="24"/>
        </w:rPr>
        <w:t>.</w:t>
      </w:r>
    </w:p>
    <w:p w:rsidR="004277C1" w:rsidRPr="00447617" w:rsidRDefault="00F32AE6" w:rsidP="00447617">
      <w:pPr>
        <w:pStyle w:val="a4"/>
        <w:tabs>
          <w:tab w:val="left" w:pos="1339"/>
        </w:tabs>
        <w:spacing w:line="276" w:lineRule="auto"/>
        <w:ind w:left="0" w:firstLine="720"/>
        <w:rPr>
          <w:sz w:val="24"/>
          <w:szCs w:val="24"/>
        </w:rPr>
      </w:pPr>
      <w:r>
        <w:rPr>
          <w:sz w:val="24"/>
          <w:szCs w:val="24"/>
        </w:rPr>
        <w:t xml:space="preserve">         </w:t>
      </w:r>
      <w:r w:rsidR="004277C1" w:rsidRPr="00447617">
        <w:rPr>
          <w:sz w:val="24"/>
          <w:szCs w:val="24"/>
        </w:rPr>
        <w:t>в период с 12.00 до 13.00 работникам предоставляется перерыв для отдыха и питания продолжительностью один час.</w:t>
      </w:r>
    </w:p>
    <w:p w:rsidR="00FD0DD4" w:rsidRPr="00447617" w:rsidRDefault="00FD0DD4" w:rsidP="00447617">
      <w:pPr>
        <w:pStyle w:val="a4"/>
        <w:tabs>
          <w:tab w:val="left" w:pos="1339"/>
        </w:tabs>
        <w:spacing w:line="276" w:lineRule="auto"/>
        <w:ind w:left="0" w:firstLine="720"/>
        <w:rPr>
          <w:sz w:val="24"/>
          <w:szCs w:val="24"/>
        </w:rPr>
      </w:pPr>
      <w:r w:rsidRPr="00447617">
        <w:rPr>
          <w:sz w:val="24"/>
          <w:szCs w:val="24"/>
        </w:rPr>
        <w:t xml:space="preserve"> </w:t>
      </w:r>
      <w:r w:rsidR="00F32AE6">
        <w:rPr>
          <w:sz w:val="24"/>
          <w:szCs w:val="24"/>
        </w:rPr>
        <w:t xml:space="preserve">       </w:t>
      </w:r>
      <w:r w:rsidR="004277C1" w:rsidRPr="00447617">
        <w:rPr>
          <w:sz w:val="24"/>
          <w:szCs w:val="24"/>
        </w:rPr>
        <w:t xml:space="preserve"> </w:t>
      </w:r>
      <w:r w:rsidRPr="00447617">
        <w:rPr>
          <w:sz w:val="24"/>
          <w:szCs w:val="24"/>
        </w:rPr>
        <w:t xml:space="preserve">суббота с 8.00 до </w:t>
      </w:r>
      <w:r w:rsidR="004277C1" w:rsidRPr="00447617">
        <w:rPr>
          <w:sz w:val="24"/>
          <w:szCs w:val="24"/>
        </w:rPr>
        <w:t>13.00 час.</w:t>
      </w:r>
    </w:p>
    <w:p w:rsidR="008C32CE" w:rsidRPr="00447617" w:rsidRDefault="00F32AE6" w:rsidP="00447617">
      <w:pPr>
        <w:pStyle w:val="a4"/>
        <w:tabs>
          <w:tab w:val="left" w:pos="1339"/>
        </w:tabs>
        <w:spacing w:line="276" w:lineRule="auto"/>
        <w:ind w:left="0" w:firstLine="720"/>
        <w:rPr>
          <w:sz w:val="24"/>
          <w:szCs w:val="24"/>
        </w:rPr>
      </w:pPr>
      <w:r>
        <w:rPr>
          <w:sz w:val="24"/>
          <w:szCs w:val="24"/>
        </w:rPr>
        <w:t xml:space="preserve">     </w:t>
      </w:r>
      <w:r w:rsidR="008C32CE" w:rsidRPr="00447617">
        <w:rPr>
          <w:sz w:val="24"/>
          <w:szCs w:val="24"/>
        </w:rPr>
        <w:t xml:space="preserve">  </w:t>
      </w:r>
      <w:r>
        <w:rPr>
          <w:sz w:val="24"/>
          <w:szCs w:val="24"/>
        </w:rPr>
        <w:t xml:space="preserve">  </w:t>
      </w:r>
      <w:r w:rsidR="008C32CE" w:rsidRPr="00447617">
        <w:rPr>
          <w:sz w:val="24"/>
          <w:szCs w:val="24"/>
        </w:rPr>
        <w:t>воскресенье – выходной.</w:t>
      </w:r>
    </w:p>
    <w:p w:rsidR="008C32CE" w:rsidRPr="00447617" w:rsidRDefault="008C32CE" w:rsidP="00447617">
      <w:pPr>
        <w:pStyle w:val="a4"/>
        <w:numPr>
          <w:ilvl w:val="2"/>
          <w:numId w:val="39"/>
        </w:numPr>
        <w:spacing w:line="276" w:lineRule="auto"/>
        <w:ind w:left="0" w:firstLine="720"/>
        <w:rPr>
          <w:sz w:val="24"/>
          <w:szCs w:val="24"/>
        </w:rPr>
      </w:pPr>
      <w:r w:rsidRPr="00447617">
        <w:rPr>
          <w:sz w:val="24"/>
          <w:szCs w:val="24"/>
        </w:rPr>
        <w:t xml:space="preserve"> Для </w:t>
      </w:r>
      <w:r w:rsidR="00EF1470" w:rsidRPr="00447617">
        <w:rPr>
          <w:sz w:val="24"/>
          <w:szCs w:val="24"/>
        </w:rPr>
        <w:t>сторожа рабочее время распределяется по графику сменности</w:t>
      </w:r>
      <w:r w:rsidRPr="00447617">
        <w:rPr>
          <w:sz w:val="24"/>
          <w:szCs w:val="24"/>
        </w:rPr>
        <w:t xml:space="preserve">. Продолжительность рабочего времени 40 часов в неделю. </w:t>
      </w:r>
    </w:p>
    <w:p w:rsidR="00EF1470" w:rsidRPr="00447617" w:rsidRDefault="00EF1470" w:rsidP="00447617">
      <w:pPr>
        <w:pStyle w:val="a4"/>
        <w:tabs>
          <w:tab w:val="left" w:pos="1339"/>
        </w:tabs>
        <w:spacing w:line="276" w:lineRule="auto"/>
        <w:ind w:left="0" w:firstLine="720"/>
        <w:rPr>
          <w:sz w:val="24"/>
          <w:szCs w:val="24"/>
        </w:rPr>
      </w:pPr>
      <w:r w:rsidRPr="00447617">
        <w:rPr>
          <w:sz w:val="24"/>
          <w:szCs w:val="24"/>
        </w:rPr>
        <w:t xml:space="preserve">        начало работы 18 час. 00 мин.</w:t>
      </w:r>
    </w:p>
    <w:p w:rsidR="008C32CE" w:rsidRPr="00447617" w:rsidRDefault="00EF1470" w:rsidP="00447617">
      <w:pPr>
        <w:pStyle w:val="a4"/>
        <w:tabs>
          <w:tab w:val="left" w:pos="1339"/>
        </w:tabs>
        <w:spacing w:line="276" w:lineRule="auto"/>
        <w:ind w:left="0" w:firstLine="720"/>
        <w:rPr>
          <w:sz w:val="24"/>
          <w:szCs w:val="24"/>
        </w:rPr>
      </w:pPr>
      <w:r w:rsidRPr="00447617">
        <w:rPr>
          <w:sz w:val="24"/>
          <w:szCs w:val="24"/>
        </w:rPr>
        <w:t xml:space="preserve">      </w:t>
      </w:r>
      <w:r w:rsidR="002D0E6E">
        <w:rPr>
          <w:sz w:val="24"/>
          <w:szCs w:val="24"/>
        </w:rPr>
        <w:t xml:space="preserve"> </w:t>
      </w:r>
      <w:r w:rsidRPr="00447617">
        <w:rPr>
          <w:sz w:val="24"/>
          <w:szCs w:val="24"/>
        </w:rPr>
        <w:t xml:space="preserve"> окончание работы 08 час. 00 мин.</w:t>
      </w:r>
    </w:p>
    <w:p w:rsidR="00EF1470" w:rsidRPr="00447617" w:rsidRDefault="00EF1470" w:rsidP="00447617">
      <w:pPr>
        <w:pStyle w:val="a4"/>
        <w:numPr>
          <w:ilvl w:val="2"/>
          <w:numId w:val="39"/>
        </w:numPr>
        <w:tabs>
          <w:tab w:val="left" w:pos="1339"/>
        </w:tabs>
        <w:spacing w:line="276" w:lineRule="auto"/>
        <w:ind w:left="0" w:firstLine="720"/>
        <w:rPr>
          <w:sz w:val="24"/>
          <w:szCs w:val="24"/>
        </w:rPr>
      </w:pPr>
      <w:r w:rsidRPr="00447617">
        <w:rPr>
          <w:sz w:val="24"/>
          <w:szCs w:val="24"/>
        </w:rPr>
        <w:t>Для вахтера рабочее время распределяется по графику сменности. Продолжительность рабочего времени 40 часов в неделю. Рабочее время распределяется следующим образом:</w:t>
      </w:r>
    </w:p>
    <w:p w:rsidR="00EF1470" w:rsidRPr="00447617" w:rsidRDefault="00EF1470" w:rsidP="00447617">
      <w:pPr>
        <w:pStyle w:val="a4"/>
        <w:tabs>
          <w:tab w:val="left" w:pos="1339"/>
        </w:tabs>
        <w:spacing w:line="276" w:lineRule="auto"/>
        <w:ind w:left="0" w:firstLine="720"/>
        <w:rPr>
          <w:sz w:val="24"/>
          <w:szCs w:val="24"/>
        </w:rPr>
      </w:pPr>
      <w:r w:rsidRPr="00447617">
        <w:rPr>
          <w:sz w:val="24"/>
          <w:szCs w:val="24"/>
        </w:rPr>
        <w:lastRenderedPageBreak/>
        <w:t xml:space="preserve">         понедельник – пятница с 10.00 до 22.00 час.</w:t>
      </w:r>
    </w:p>
    <w:p w:rsidR="00EF1470" w:rsidRPr="00447617" w:rsidRDefault="002D0E6E" w:rsidP="00447617">
      <w:pPr>
        <w:pStyle w:val="a4"/>
        <w:tabs>
          <w:tab w:val="left" w:pos="1339"/>
        </w:tabs>
        <w:spacing w:line="276" w:lineRule="auto"/>
        <w:ind w:left="0" w:firstLine="720"/>
        <w:rPr>
          <w:sz w:val="24"/>
          <w:szCs w:val="24"/>
        </w:rPr>
      </w:pPr>
      <w:r>
        <w:rPr>
          <w:sz w:val="24"/>
          <w:szCs w:val="24"/>
        </w:rPr>
        <w:t xml:space="preserve">        </w:t>
      </w:r>
      <w:r w:rsidR="00EF1470" w:rsidRPr="00447617">
        <w:rPr>
          <w:sz w:val="24"/>
          <w:szCs w:val="24"/>
        </w:rPr>
        <w:t xml:space="preserve"> суббота - воскресенье  с 10.00  до  17.00 час. </w:t>
      </w:r>
    </w:p>
    <w:p w:rsidR="006E458F" w:rsidRPr="00447617" w:rsidRDefault="002D0E6E" w:rsidP="00447617">
      <w:pPr>
        <w:pStyle w:val="a4"/>
        <w:tabs>
          <w:tab w:val="left" w:pos="1339"/>
        </w:tabs>
        <w:spacing w:line="276" w:lineRule="auto"/>
        <w:ind w:left="0" w:firstLine="720"/>
        <w:rPr>
          <w:sz w:val="24"/>
          <w:szCs w:val="24"/>
        </w:rPr>
      </w:pPr>
      <w:r>
        <w:rPr>
          <w:sz w:val="24"/>
          <w:szCs w:val="24"/>
        </w:rPr>
        <w:t xml:space="preserve">        </w:t>
      </w:r>
      <w:r w:rsidR="00EF1470" w:rsidRPr="00447617">
        <w:rPr>
          <w:sz w:val="24"/>
          <w:szCs w:val="24"/>
        </w:rPr>
        <w:t xml:space="preserve"> воскресенье – выходной</w:t>
      </w:r>
    </w:p>
    <w:p w:rsidR="004277C1" w:rsidRPr="00447617" w:rsidRDefault="004277C1" w:rsidP="00447617">
      <w:pPr>
        <w:pStyle w:val="a3"/>
        <w:spacing w:line="276" w:lineRule="auto"/>
        <w:ind w:left="0" w:firstLine="720"/>
      </w:pPr>
      <w:r w:rsidRPr="00447617">
        <w:t>6.2.  Продолжительность рабочего дня, непосредственно предшествующего праздничному нерабочему дню, уменьшается на один час.</w:t>
      </w:r>
    </w:p>
    <w:p w:rsidR="00A969F4" w:rsidRPr="00447617" w:rsidRDefault="004277C1" w:rsidP="00447617">
      <w:pPr>
        <w:pStyle w:val="a3"/>
        <w:spacing w:line="276" w:lineRule="auto"/>
        <w:ind w:left="0" w:firstLine="720"/>
      </w:pPr>
      <w:r w:rsidRPr="00447617">
        <w:t>6.3.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w:t>
      </w:r>
    </w:p>
    <w:p w:rsidR="001410AE" w:rsidRPr="00447617" w:rsidRDefault="004277C1" w:rsidP="00447617">
      <w:pPr>
        <w:pStyle w:val="a3"/>
        <w:spacing w:line="276" w:lineRule="auto"/>
        <w:ind w:left="0" w:firstLine="720"/>
      </w:pPr>
      <w:r w:rsidRPr="00447617">
        <w:t>6.4</w:t>
      </w:r>
      <w:r w:rsidR="001410AE" w:rsidRPr="00447617">
        <w:t>. Администрация  школы строго ведет учет соблюдения рабочего времени всеми сотрудниками школы.</w:t>
      </w:r>
    </w:p>
    <w:p w:rsidR="001410AE" w:rsidRPr="00447617" w:rsidRDefault="004277C1" w:rsidP="00447617">
      <w:pPr>
        <w:pStyle w:val="a3"/>
        <w:spacing w:line="276" w:lineRule="auto"/>
        <w:ind w:left="0" w:firstLine="720"/>
      </w:pPr>
      <w:r w:rsidRPr="00447617">
        <w:t>6.5</w:t>
      </w:r>
      <w:r w:rsidR="001410AE" w:rsidRPr="00447617">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1410AE" w:rsidRPr="00447617" w:rsidRDefault="004277C1" w:rsidP="00447617">
      <w:pPr>
        <w:pStyle w:val="a3"/>
        <w:spacing w:line="276" w:lineRule="auto"/>
        <w:ind w:left="0" w:firstLine="720"/>
      </w:pPr>
      <w:r w:rsidRPr="00447617">
        <w:t>6.</w:t>
      </w:r>
      <w:r w:rsidR="001410AE" w:rsidRPr="00447617">
        <w:t>6. Работникам школы предоставляется ежегодный оплачиваемый отпуск сроком не менее 28 календарных дней (часть 1 ст. 115 ТК РФ). Педагогическим работникам предоставляется удлине</w:t>
      </w:r>
      <w:r w:rsidRPr="00447617">
        <w:t>нный отпуск продолжительностью 42</w:t>
      </w:r>
      <w:r w:rsidR="001410AE" w:rsidRPr="00447617">
        <w:t xml:space="preserve"> календар</w:t>
      </w:r>
      <w:r w:rsidRPr="00447617">
        <w:t>ных дня</w:t>
      </w:r>
      <w:r w:rsidR="001410AE" w:rsidRPr="00447617">
        <w:t xml:space="preserve"> (Постановление Правительства РФ от 3 апреля 2024 года № 415). Отпуск предоставляется в соответствии с графиком, утверждаемым директором школы не позднее, чем за две недели до наступления календарного года (часть 1 ст. 123 ТК РФ). О времени начала отпуска работник должен быть извещен под роспись не </w:t>
      </w:r>
      <w:proofErr w:type="gramStart"/>
      <w:r w:rsidR="001410AE" w:rsidRPr="00447617">
        <w:t>позднее</w:t>
      </w:r>
      <w:proofErr w:type="gramEnd"/>
      <w:r w:rsidR="001410AE" w:rsidRPr="00447617">
        <w:t xml:space="preserve"> чем за две недели до его начала (часть 3 ст. 123 ТК РФ). Предоставление отпуска </w:t>
      </w:r>
      <w:r w:rsidRPr="00447617">
        <w:t>директору оформляется распоряжением администрации МР «</w:t>
      </w:r>
      <w:proofErr w:type="spellStart"/>
      <w:r w:rsidRPr="00447617">
        <w:t>Думиничский</w:t>
      </w:r>
      <w:proofErr w:type="spellEnd"/>
      <w:r w:rsidRPr="00447617">
        <w:t xml:space="preserve"> район»,</w:t>
      </w:r>
      <w:r w:rsidR="001410AE" w:rsidRPr="00447617">
        <w:t xml:space="preserve"> другим работникам – приказом директора школы.</w:t>
      </w:r>
      <w:bookmarkStart w:id="126" w:name="bookmark9"/>
    </w:p>
    <w:p w:rsidR="001410AE" w:rsidRPr="00447617" w:rsidRDefault="001410AE" w:rsidP="00447617">
      <w:pPr>
        <w:pStyle w:val="a3"/>
        <w:spacing w:line="276" w:lineRule="auto"/>
        <w:ind w:left="0" w:firstLine="720"/>
      </w:pPr>
      <w:r w:rsidRPr="00447617">
        <w:t>6.7.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(часть 2 ст.122 ТК РФ).</w:t>
      </w:r>
    </w:p>
    <w:p w:rsidR="001410AE" w:rsidRPr="00447617" w:rsidRDefault="001410AE" w:rsidP="00447617">
      <w:pPr>
        <w:pStyle w:val="a3"/>
        <w:spacing w:line="276" w:lineRule="auto"/>
        <w:ind w:left="0" w:firstLine="720"/>
      </w:pPr>
      <w:r w:rsidRPr="00447617">
        <w:t>До истечения шести месяцев непрерывной работы оплачиваемый отпуск по заявлению работника должен быть предоставлен:</w:t>
      </w:r>
    </w:p>
    <w:p w:rsidR="001410AE" w:rsidRPr="00447617" w:rsidRDefault="001410AE" w:rsidP="00447617">
      <w:pPr>
        <w:pStyle w:val="a3"/>
        <w:numPr>
          <w:ilvl w:val="0"/>
          <w:numId w:val="17"/>
        </w:numPr>
        <w:spacing w:line="276" w:lineRule="auto"/>
        <w:ind w:left="0" w:firstLine="720"/>
      </w:pPr>
      <w:bookmarkStart w:id="127" w:name="dst100835"/>
      <w:bookmarkEnd w:id="127"/>
      <w:r w:rsidRPr="00447617">
        <w:t>женщинам – перед отпуском по беременности и родам или непосредственно после него;</w:t>
      </w:r>
    </w:p>
    <w:p w:rsidR="001410AE" w:rsidRPr="00447617" w:rsidRDefault="001410AE" w:rsidP="00447617">
      <w:pPr>
        <w:pStyle w:val="a3"/>
        <w:numPr>
          <w:ilvl w:val="0"/>
          <w:numId w:val="17"/>
        </w:numPr>
        <w:spacing w:line="276" w:lineRule="auto"/>
        <w:ind w:left="0" w:firstLine="720"/>
      </w:pPr>
      <w:bookmarkStart w:id="128" w:name="dst100836"/>
      <w:bookmarkEnd w:id="128"/>
      <w:r w:rsidRPr="00447617">
        <w:t>работникам в возрасте до восемнадцати лет;</w:t>
      </w:r>
    </w:p>
    <w:p w:rsidR="001410AE" w:rsidRPr="00447617" w:rsidRDefault="001410AE" w:rsidP="00447617">
      <w:pPr>
        <w:pStyle w:val="a3"/>
        <w:numPr>
          <w:ilvl w:val="0"/>
          <w:numId w:val="17"/>
        </w:numPr>
        <w:spacing w:line="276" w:lineRule="auto"/>
        <w:ind w:left="0" w:firstLine="720"/>
      </w:pPr>
      <w:bookmarkStart w:id="129" w:name="dst100837"/>
      <w:bookmarkEnd w:id="129"/>
      <w:r w:rsidRPr="00447617">
        <w:t>работникам, усыновившим ребенка (детей) в возрасте до трех месяцев;</w:t>
      </w:r>
    </w:p>
    <w:p w:rsidR="001410AE" w:rsidRPr="00447617" w:rsidRDefault="001410AE" w:rsidP="00447617">
      <w:pPr>
        <w:pStyle w:val="a3"/>
        <w:numPr>
          <w:ilvl w:val="0"/>
          <w:numId w:val="17"/>
        </w:numPr>
        <w:spacing w:line="276" w:lineRule="auto"/>
        <w:ind w:left="0" w:firstLine="720"/>
      </w:pPr>
      <w:bookmarkStart w:id="130" w:name="dst100838"/>
      <w:bookmarkEnd w:id="130"/>
      <w:r w:rsidRPr="00447617">
        <w:t>в других случаях, предусмотренных федеральными законами.</w:t>
      </w:r>
    </w:p>
    <w:p w:rsidR="001410AE" w:rsidRDefault="001410AE" w:rsidP="00447617">
      <w:pPr>
        <w:pStyle w:val="a3"/>
        <w:spacing w:line="276" w:lineRule="auto"/>
        <w:ind w:left="0" w:firstLine="720"/>
      </w:pPr>
      <w:r w:rsidRPr="00447617">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 (часть 4 ст.122 ТК РФ).</w:t>
      </w:r>
    </w:p>
    <w:p w:rsidR="001410AE" w:rsidRPr="00447617" w:rsidRDefault="004277C1" w:rsidP="00447617">
      <w:pPr>
        <w:pStyle w:val="a3"/>
        <w:spacing w:line="276" w:lineRule="auto"/>
        <w:ind w:left="0" w:firstLine="720"/>
      </w:pPr>
      <w:r w:rsidRPr="00447617">
        <w:t>6.</w:t>
      </w:r>
      <w:r w:rsidR="001410AE" w:rsidRPr="00447617">
        <w:t>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(часть 1 ст.125 ТК РФ).</w:t>
      </w:r>
    </w:p>
    <w:p w:rsidR="001410AE" w:rsidRPr="00447617" w:rsidRDefault="004277C1" w:rsidP="00447617">
      <w:pPr>
        <w:pStyle w:val="a3"/>
        <w:spacing w:line="276" w:lineRule="auto"/>
        <w:ind w:left="0" w:firstLine="720"/>
      </w:pPr>
      <w:r w:rsidRPr="00447617">
        <w:t>6.</w:t>
      </w:r>
      <w:r w:rsidR="001410AE" w:rsidRPr="00447617">
        <w:t>9. Ежегодный оплачиваемый отпуск продлевается или переносится на другой срок, определяемый директором с учетом желания работника, в случаях (часть</w:t>
      </w:r>
      <w:proofErr w:type="gramStart"/>
      <w:r w:rsidR="001410AE" w:rsidRPr="00447617">
        <w:t>1</w:t>
      </w:r>
      <w:proofErr w:type="gramEnd"/>
      <w:r w:rsidR="001410AE" w:rsidRPr="00447617">
        <w:t xml:space="preserve"> ст.124 ТК РФ):</w:t>
      </w:r>
    </w:p>
    <w:p w:rsidR="001410AE" w:rsidRPr="00447617" w:rsidRDefault="001410AE" w:rsidP="00447617">
      <w:pPr>
        <w:pStyle w:val="a3"/>
        <w:numPr>
          <w:ilvl w:val="0"/>
          <w:numId w:val="18"/>
        </w:numPr>
        <w:spacing w:line="276" w:lineRule="auto"/>
        <w:ind w:left="0" w:firstLine="720"/>
      </w:pPr>
      <w:r w:rsidRPr="00447617">
        <w:t>временной нетрудоспособности работника;</w:t>
      </w:r>
    </w:p>
    <w:p w:rsidR="001410AE" w:rsidRPr="00447617" w:rsidRDefault="001410AE" w:rsidP="00447617">
      <w:pPr>
        <w:pStyle w:val="a3"/>
        <w:numPr>
          <w:ilvl w:val="0"/>
          <w:numId w:val="18"/>
        </w:numPr>
        <w:spacing w:line="276" w:lineRule="auto"/>
        <w:ind w:left="0" w:firstLine="720"/>
      </w:pPr>
      <w:r w:rsidRPr="00447617">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w:t>
      </w:r>
      <w:r w:rsidRPr="00447617">
        <w:lastRenderedPageBreak/>
        <w:t>освобождение от работы;</w:t>
      </w:r>
    </w:p>
    <w:p w:rsidR="001410AE" w:rsidRPr="00447617" w:rsidRDefault="001410AE" w:rsidP="00447617">
      <w:pPr>
        <w:pStyle w:val="a3"/>
        <w:numPr>
          <w:ilvl w:val="0"/>
          <w:numId w:val="18"/>
        </w:numPr>
        <w:spacing w:line="276" w:lineRule="auto"/>
        <w:ind w:left="0" w:firstLine="720"/>
      </w:pPr>
      <w:r w:rsidRPr="00447617">
        <w:t>в других случаях, предусмотренных трудовым законодательством, локальными нормативными актами школы.</w:t>
      </w:r>
    </w:p>
    <w:p w:rsidR="001410AE" w:rsidRPr="00447617" w:rsidRDefault="004277C1" w:rsidP="00447617">
      <w:pPr>
        <w:pStyle w:val="a3"/>
        <w:spacing w:line="276" w:lineRule="auto"/>
        <w:ind w:left="0" w:firstLine="720"/>
      </w:pPr>
      <w:r w:rsidRPr="00447617">
        <w:t>6.1</w:t>
      </w:r>
      <w:r w:rsidR="001410AE" w:rsidRPr="00447617">
        <w:t xml:space="preserve">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001410AE" w:rsidRPr="00447617">
        <w:t>получение</w:t>
      </w:r>
      <w:proofErr w:type="gramEnd"/>
      <w:r w:rsidR="001410AE" w:rsidRPr="00447617">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1410AE" w:rsidRPr="00447617" w:rsidRDefault="004277C1" w:rsidP="00447617">
      <w:pPr>
        <w:pStyle w:val="a3"/>
        <w:spacing w:line="276" w:lineRule="auto"/>
        <w:ind w:left="0" w:firstLine="720"/>
      </w:pPr>
      <w:r w:rsidRPr="00447617">
        <w:t>6.1</w:t>
      </w:r>
      <w:r w:rsidR="001410AE" w:rsidRPr="00447617">
        <w:t>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(часть 1 ст. 128 ТК РФ).</w:t>
      </w:r>
    </w:p>
    <w:p w:rsidR="001410AE" w:rsidRPr="00447617" w:rsidRDefault="004277C1" w:rsidP="00447617">
      <w:pPr>
        <w:pStyle w:val="a3"/>
        <w:spacing w:line="276" w:lineRule="auto"/>
        <w:ind w:left="0" w:firstLine="720"/>
        <w:rPr>
          <w:u w:val="single"/>
        </w:rPr>
      </w:pPr>
      <w:r w:rsidRPr="00447617">
        <w:t>6.12</w:t>
      </w:r>
      <w:r w:rsidR="00336CBC">
        <w:t xml:space="preserve">. Директор </w:t>
      </w:r>
      <w:r w:rsidR="001410AE" w:rsidRPr="00447617">
        <w:t>образовательной организации обязан на основании письменного заявления работника предоставить отпуск без сохранения заработной платы</w:t>
      </w:r>
      <w:r w:rsidR="001410AE" w:rsidRPr="00447617">
        <w:rPr>
          <w:u w:val="single"/>
        </w:rPr>
        <w:t>:</w:t>
      </w:r>
    </w:p>
    <w:p w:rsidR="001410AE" w:rsidRPr="00447617" w:rsidRDefault="001410AE" w:rsidP="00B54607">
      <w:pPr>
        <w:pStyle w:val="a3"/>
        <w:numPr>
          <w:ilvl w:val="0"/>
          <w:numId w:val="27"/>
        </w:numPr>
        <w:spacing w:line="276" w:lineRule="auto"/>
        <w:ind w:left="0" w:firstLine="426"/>
      </w:pPr>
      <w:r w:rsidRPr="00447617">
        <w:t>работающим пенсионерам по старости (по возрасту) – до 14 календарных дней в году;</w:t>
      </w:r>
    </w:p>
    <w:p w:rsidR="001410AE" w:rsidRPr="00447617" w:rsidRDefault="001410AE" w:rsidP="00B54607">
      <w:pPr>
        <w:pStyle w:val="a3"/>
        <w:numPr>
          <w:ilvl w:val="0"/>
          <w:numId w:val="27"/>
        </w:numPr>
        <w:spacing w:line="276" w:lineRule="auto"/>
        <w:ind w:left="0" w:firstLine="426"/>
      </w:pPr>
      <w:proofErr w:type="gramStart"/>
      <w:r w:rsidRPr="00447617">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1410AE" w:rsidRPr="00447617" w:rsidRDefault="001410AE" w:rsidP="00447617">
      <w:pPr>
        <w:pStyle w:val="a3"/>
        <w:numPr>
          <w:ilvl w:val="0"/>
          <w:numId w:val="27"/>
        </w:numPr>
        <w:spacing w:line="276" w:lineRule="auto"/>
        <w:ind w:left="0" w:firstLine="720"/>
      </w:pPr>
      <w:r w:rsidRPr="00447617">
        <w:t>работающим инвалидам – до 60 календарных дней в году;</w:t>
      </w:r>
    </w:p>
    <w:p w:rsidR="001410AE" w:rsidRPr="00447617" w:rsidRDefault="001410AE" w:rsidP="00447617">
      <w:pPr>
        <w:pStyle w:val="a3"/>
        <w:numPr>
          <w:ilvl w:val="0"/>
          <w:numId w:val="27"/>
        </w:numPr>
        <w:spacing w:line="276" w:lineRule="auto"/>
        <w:ind w:left="0" w:firstLine="720"/>
      </w:pPr>
      <w:r w:rsidRPr="00447617">
        <w:t>работникам в случаях рождения ребенка, регистрации брака, смерти близких родственников – до 5 календарных дней;</w:t>
      </w:r>
    </w:p>
    <w:p w:rsidR="001410AE" w:rsidRPr="00447617" w:rsidRDefault="001410AE" w:rsidP="00447617">
      <w:pPr>
        <w:pStyle w:val="a3"/>
        <w:numPr>
          <w:ilvl w:val="0"/>
          <w:numId w:val="27"/>
        </w:numPr>
        <w:spacing w:line="276" w:lineRule="auto"/>
        <w:ind w:left="0" w:firstLine="720"/>
      </w:pPr>
      <w:r w:rsidRPr="00447617">
        <w:t>в других случаях, предусмотренных Трудовым Кодексом Российской Федерации, иными федеральными законами либо коллективным договором   (часть 2 ст. 128 ТК РФ)</w:t>
      </w:r>
      <w:r w:rsidR="004277C1" w:rsidRPr="00447617">
        <w:t>.</w:t>
      </w:r>
    </w:p>
    <w:p w:rsidR="001410AE" w:rsidRPr="00447617" w:rsidRDefault="004277C1" w:rsidP="00447617">
      <w:pPr>
        <w:pStyle w:val="a3"/>
        <w:spacing w:line="276" w:lineRule="auto"/>
        <w:ind w:left="0" w:firstLine="720"/>
      </w:pPr>
      <w:r w:rsidRPr="00447617">
        <w:t>6.1</w:t>
      </w:r>
      <w:r w:rsidR="001410AE" w:rsidRPr="00447617">
        <w:t xml:space="preserve">3. Периоды отмены (приостановки) занятий (деятельности организации по реализации образовательной программы) для обучающихся в отдельных </w:t>
      </w:r>
      <w:r w:rsidRPr="00447617">
        <w:t>секциях (гр</w:t>
      </w:r>
      <w:r w:rsidR="001410AE" w:rsidRPr="00447617">
        <w:t xml:space="preserve">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5.1 и 5.2 Приказа </w:t>
      </w:r>
      <w:proofErr w:type="spellStart"/>
      <w:r w:rsidR="001410AE" w:rsidRPr="00447617">
        <w:t>Минобрнауки</w:t>
      </w:r>
      <w:proofErr w:type="spellEnd"/>
      <w:r w:rsidR="001410AE" w:rsidRPr="00447617">
        <w:t xml:space="preserve"> России от 11 мая 2016 года № 536).</w:t>
      </w:r>
    </w:p>
    <w:p w:rsidR="001410AE" w:rsidRPr="00447617" w:rsidRDefault="001410AE" w:rsidP="00447617">
      <w:pPr>
        <w:pStyle w:val="a3"/>
        <w:spacing w:line="276" w:lineRule="auto"/>
        <w:ind w:left="0" w:firstLine="720"/>
        <w:rPr>
          <w:b/>
          <w:bCs/>
        </w:rPr>
      </w:pPr>
    </w:p>
    <w:p w:rsidR="001410AE" w:rsidRPr="00447617" w:rsidRDefault="001410AE" w:rsidP="00F32AE6">
      <w:pPr>
        <w:pStyle w:val="a3"/>
        <w:spacing w:line="276" w:lineRule="auto"/>
        <w:ind w:left="0" w:firstLine="720"/>
        <w:jc w:val="center"/>
      </w:pPr>
      <w:r w:rsidRPr="00447617">
        <w:rPr>
          <w:b/>
          <w:bCs/>
        </w:rPr>
        <w:t>7. ОПЛАТА ТРУДА</w:t>
      </w:r>
    </w:p>
    <w:p w:rsidR="001410AE" w:rsidRPr="00447617" w:rsidRDefault="001410AE" w:rsidP="00447617">
      <w:pPr>
        <w:pStyle w:val="a3"/>
        <w:spacing w:line="276" w:lineRule="auto"/>
        <w:ind w:left="0" w:firstLine="720"/>
      </w:pPr>
      <w:r w:rsidRPr="00447617">
        <w:t>7.1. Оплата труда работников школы в соответствии  с тарификацией,  штатным расписанием и сметой расходов.</w:t>
      </w:r>
    </w:p>
    <w:p w:rsidR="001410AE" w:rsidRPr="00447617" w:rsidRDefault="001410AE" w:rsidP="00447617">
      <w:pPr>
        <w:pStyle w:val="a3"/>
        <w:spacing w:line="276" w:lineRule="auto"/>
        <w:ind w:left="0" w:firstLine="720"/>
      </w:pPr>
      <w:r w:rsidRPr="00447617">
        <w:t xml:space="preserve">7.2. Образовательная организация обеспечивает гарантированный законодательством </w:t>
      </w:r>
      <w:r w:rsidRPr="00447617">
        <w:lastRenderedPageBreak/>
        <w:t xml:space="preserve">Российской Федерации минимальный </w:t>
      </w:r>
      <w:proofErr w:type="gramStart"/>
      <w:r w:rsidRPr="00447617">
        <w:t>размер оплаты труда</w:t>
      </w:r>
      <w:proofErr w:type="gramEnd"/>
      <w:r w:rsidRPr="00447617">
        <w:t xml:space="preserve">, условия и меры социальной защиты своих работников. </w:t>
      </w:r>
    </w:p>
    <w:p w:rsidR="001410AE" w:rsidRPr="00447617" w:rsidRDefault="001410AE" w:rsidP="00447617">
      <w:pPr>
        <w:pStyle w:val="a3"/>
        <w:spacing w:line="276" w:lineRule="auto"/>
        <w:ind w:left="0" w:firstLine="720"/>
      </w:pPr>
      <w:r w:rsidRPr="00447617">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1410AE" w:rsidRPr="00447617" w:rsidRDefault="001410AE" w:rsidP="00447617">
      <w:pPr>
        <w:pStyle w:val="a3"/>
        <w:spacing w:line="276" w:lineRule="auto"/>
        <w:ind w:left="0" w:firstLine="720"/>
      </w:pPr>
      <w:r w:rsidRPr="00447617">
        <w:t xml:space="preserve">7.4. </w:t>
      </w:r>
      <w:r w:rsidR="00675336" w:rsidRPr="00447617">
        <w:t>Тарификация на новый учебный год утверждается директором не позднее 5 сентября текущего года;</w:t>
      </w:r>
    </w:p>
    <w:p w:rsidR="001410AE" w:rsidRPr="00447617" w:rsidRDefault="001410AE" w:rsidP="00447617">
      <w:pPr>
        <w:pStyle w:val="a3"/>
        <w:spacing w:line="276" w:lineRule="auto"/>
        <w:ind w:left="0" w:firstLine="720"/>
      </w:pPr>
      <w:r w:rsidRPr="00447617">
        <w:t xml:space="preserve">7.5. </w:t>
      </w:r>
      <w:r w:rsidR="00675336" w:rsidRPr="00447617">
        <w:t>Оплата труда в школе производится два раза в месяц: аванс и зарплата в сроки, (1-го и  15-го числа каждого месяца).</w:t>
      </w:r>
    </w:p>
    <w:p w:rsidR="001410AE" w:rsidRPr="00447617" w:rsidRDefault="001410AE" w:rsidP="00447617">
      <w:pPr>
        <w:pStyle w:val="a3"/>
        <w:spacing w:line="276" w:lineRule="auto"/>
        <w:ind w:left="0" w:firstLine="720"/>
      </w:pPr>
      <w:r w:rsidRPr="00447617">
        <w:t xml:space="preserve">7.6. </w:t>
      </w:r>
      <w:r w:rsidR="00675336" w:rsidRPr="00447617">
        <w:t>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w:t>
      </w:r>
    </w:p>
    <w:p w:rsidR="001410AE" w:rsidRPr="00447617" w:rsidRDefault="001410AE" w:rsidP="00447617">
      <w:pPr>
        <w:pStyle w:val="a3"/>
        <w:spacing w:line="276" w:lineRule="auto"/>
        <w:ind w:left="0" w:firstLine="720"/>
      </w:pPr>
      <w:r w:rsidRPr="00447617">
        <w:t>7.7.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(часть 1 ст. 285 ТК РФ).</w:t>
      </w:r>
    </w:p>
    <w:p w:rsidR="001410AE" w:rsidRPr="00447617" w:rsidRDefault="00F32AE6" w:rsidP="00447617">
      <w:pPr>
        <w:pStyle w:val="a3"/>
        <w:spacing w:line="276" w:lineRule="auto"/>
        <w:ind w:left="0" w:firstLine="720"/>
      </w:pPr>
      <w:r>
        <w:t>7.8</w:t>
      </w:r>
      <w:r w:rsidR="001410AE" w:rsidRPr="00447617">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(часть 1 ст. 151 ТК РФ).</w:t>
      </w:r>
    </w:p>
    <w:p w:rsidR="001410AE" w:rsidRPr="00447617" w:rsidRDefault="00F32AE6" w:rsidP="00447617">
      <w:pPr>
        <w:pStyle w:val="a3"/>
        <w:spacing w:line="276" w:lineRule="auto"/>
        <w:ind w:left="0" w:firstLine="720"/>
      </w:pPr>
      <w:r>
        <w:t>7.9</w:t>
      </w:r>
      <w:r w:rsidR="001410AE" w:rsidRPr="00447617">
        <w:t>. В школе устанавливаются стимулирующие выплаты, премирование в соответствии с «Положением о</w:t>
      </w:r>
      <w:r w:rsidR="00447617" w:rsidRPr="00447617">
        <w:t xml:space="preserve"> выплатах</w:t>
      </w:r>
      <w:r w:rsidR="001410AE" w:rsidRPr="00447617">
        <w:t xml:space="preserve"> стимулирующе</w:t>
      </w:r>
      <w:r w:rsidR="00447617" w:rsidRPr="00447617">
        <w:t>го</w:t>
      </w:r>
      <w:r w:rsidR="001410AE" w:rsidRPr="00447617">
        <w:t xml:space="preserve"> </w:t>
      </w:r>
      <w:r w:rsidR="00447617" w:rsidRPr="00447617">
        <w:t>характера работникам</w:t>
      </w:r>
      <w:r w:rsidR="001410AE" w:rsidRPr="00447617">
        <w:t xml:space="preserve"> МКУ </w:t>
      </w:r>
      <w:r w:rsidR="00675336" w:rsidRPr="00447617">
        <w:t xml:space="preserve">ДО </w:t>
      </w:r>
      <w:r w:rsidR="001410AE" w:rsidRPr="00447617">
        <w:t>«</w:t>
      </w:r>
      <w:r w:rsidR="00675336" w:rsidRPr="00447617">
        <w:t>С</w:t>
      </w:r>
      <w:r w:rsidR="00447617" w:rsidRPr="00447617">
        <w:t>Ш</w:t>
      </w:r>
      <w:r w:rsidR="00675336" w:rsidRPr="00447617">
        <w:t xml:space="preserve"> «Заря» </w:t>
      </w:r>
      <w:proofErr w:type="spellStart"/>
      <w:r w:rsidR="00675336" w:rsidRPr="00447617">
        <w:t>Думиничского</w:t>
      </w:r>
      <w:proofErr w:type="spellEnd"/>
      <w:r w:rsidR="00675336" w:rsidRPr="00447617">
        <w:t xml:space="preserve"> района</w:t>
      </w:r>
      <w:r w:rsidR="001410AE" w:rsidRPr="00447617">
        <w:t>».</w:t>
      </w:r>
    </w:p>
    <w:p w:rsidR="001410AE" w:rsidRPr="00447617" w:rsidRDefault="001410AE" w:rsidP="00447617">
      <w:pPr>
        <w:pStyle w:val="a3"/>
        <w:spacing w:line="276" w:lineRule="auto"/>
        <w:ind w:left="0" w:firstLine="720"/>
      </w:pPr>
      <w:r w:rsidRPr="00447617">
        <w:t>7.1</w:t>
      </w:r>
      <w:r w:rsidR="00F32AE6">
        <w:t>0</w:t>
      </w:r>
      <w:r w:rsidRPr="00447617">
        <w:t xml:space="preserve">.  </w:t>
      </w:r>
      <w:proofErr w:type="gramStart"/>
      <w:r w:rsidRPr="00447617">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w:t>
      </w:r>
      <w:proofErr w:type="gramEnd"/>
      <w:r w:rsidRPr="00447617">
        <w:t xml:space="preserve"> случае, если вступившим в законную силу решением суда было признано право работника на получение </w:t>
      </w:r>
      <w:proofErr w:type="spellStart"/>
      <w:r w:rsidRPr="00447617">
        <w:t>неначисленных</w:t>
      </w:r>
      <w:proofErr w:type="spellEnd"/>
      <w:r w:rsidRPr="00447617">
        <w:t xml:space="preserve"> сумм, за каждый день </w:t>
      </w:r>
      <w:proofErr w:type="gramStart"/>
      <w:r w:rsidRPr="00447617">
        <w:t>задержки</w:t>
      </w:r>
      <w:proofErr w:type="gramEnd"/>
      <w:r w:rsidRPr="00447617">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(часть 1 ст. 236 ТК РФ)</w:t>
      </w:r>
      <w:r w:rsidR="00F32AE6">
        <w:t>.</w:t>
      </w:r>
    </w:p>
    <w:p w:rsidR="001410AE" w:rsidRPr="00447617" w:rsidRDefault="001410AE" w:rsidP="00447617">
      <w:pPr>
        <w:pStyle w:val="a3"/>
        <w:spacing w:line="276" w:lineRule="auto"/>
        <w:ind w:left="0" w:firstLine="720"/>
        <w:rPr>
          <w:b/>
        </w:rPr>
      </w:pPr>
    </w:p>
    <w:p w:rsidR="001410AE" w:rsidRPr="00447617" w:rsidRDefault="001410AE" w:rsidP="00F32AE6">
      <w:pPr>
        <w:pStyle w:val="a3"/>
        <w:spacing w:line="276" w:lineRule="auto"/>
        <w:ind w:left="0" w:firstLine="720"/>
        <w:jc w:val="center"/>
      </w:pPr>
      <w:r w:rsidRPr="00447617">
        <w:rPr>
          <w:b/>
          <w:bCs/>
        </w:rPr>
        <w:t>9.</w:t>
      </w:r>
      <w:bookmarkEnd w:id="126"/>
      <w:r w:rsidRPr="00447617">
        <w:rPr>
          <w:b/>
          <w:bCs/>
        </w:rPr>
        <w:t xml:space="preserve"> ПООЩРЕНИЯ ЗА ТРУД</w:t>
      </w:r>
    </w:p>
    <w:p w:rsidR="001410AE" w:rsidRPr="00447617" w:rsidRDefault="001410AE" w:rsidP="00447617">
      <w:pPr>
        <w:pStyle w:val="a3"/>
        <w:spacing w:line="276" w:lineRule="auto"/>
        <w:ind w:left="0" w:firstLine="720"/>
      </w:pPr>
      <w:r w:rsidRPr="00447617">
        <w:t>9.1.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(часть 1 ст. 191 ТК РФ):</w:t>
      </w:r>
    </w:p>
    <w:p w:rsidR="001410AE" w:rsidRPr="00447617" w:rsidRDefault="001410AE" w:rsidP="00447617">
      <w:pPr>
        <w:pStyle w:val="a3"/>
        <w:numPr>
          <w:ilvl w:val="0"/>
          <w:numId w:val="1"/>
        </w:numPr>
        <w:spacing w:line="276" w:lineRule="auto"/>
        <w:ind w:left="0" w:firstLine="720"/>
      </w:pPr>
      <w:r w:rsidRPr="00447617">
        <w:t>объявление благодарности;</w:t>
      </w:r>
    </w:p>
    <w:p w:rsidR="001410AE" w:rsidRPr="00447617" w:rsidRDefault="001410AE" w:rsidP="00447617">
      <w:pPr>
        <w:pStyle w:val="a3"/>
        <w:numPr>
          <w:ilvl w:val="0"/>
          <w:numId w:val="1"/>
        </w:numPr>
        <w:spacing w:line="276" w:lineRule="auto"/>
        <w:ind w:left="0" w:firstLine="720"/>
      </w:pPr>
      <w:r w:rsidRPr="00447617">
        <w:t>премирование;</w:t>
      </w:r>
    </w:p>
    <w:p w:rsidR="001410AE" w:rsidRPr="00447617" w:rsidRDefault="001410AE" w:rsidP="00447617">
      <w:pPr>
        <w:pStyle w:val="a3"/>
        <w:numPr>
          <w:ilvl w:val="0"/>
          <w:numId w:val="1"/>
        </w:numPr>
        <w:spacing w:line="276" w:lineRule="auto"/>
        <w:ind w:left="0" w:firstLine="720"/>
      </w:pPr>
      <w:r w:rsidRPr="00447617">
        <w:t>награждение ценным подарком;</w:t>
      </w:r>
    </w:p>
    <w:p w:rsidR="001410AE" w:rsidRPr="00447617" w:rsidRDefault="001410AE" w:rsidP="00447617">
      <w:pPr>
        <w:pStyle w:val="a3"/>
        <w:numPr>
          <w:ilvl w:val="0"/>
          <w:numId w:val="1"/>
        </w:numPr>
        <w:spacing w:line="276" w:lineRule="auto"/>
        <w:ind w:left="0" w:firstLine="720"/>
      </w:pPr>
      <w:r w:rsidRPr="00447617">
        <w:t>награждение Почетной грамотой;</w:t>
      </w:r>
    </w:p>
    <w:p w:rsidR="001410AE" w:rsidRPr="00447617" w:rsidRDefault="001410AE" w:rsidP="00447617">
      <w:pPr>
        <w:pStyle w:val="a3"/>
        <w:numPr>
          <w:ilvl w:val="0"/>
          <w:numId w:val="1"/>
        </w:numPr>
        <w:spacing w:line="276" w:lineRule="auto"/>
        <w:ind w:left="0" w:firstLine="720"/>
      </w:pPr>
      <w:r w:rsidRPr="00447617">
        <w:t>другие виды поощрений.</w:t>
      </w:r>
    </w:p>
    <w:p w:rsidR="001410AE" w:rsidRPr="00447617" w:rsidRDefault="001410AE" w:rsidP="00447617">
      <w:pPr>
        <w:pStyle w:val="a3"/>
        <w:spacing w:line="276" w:lineRule="auto"/>
        <w:ind w:left="0" w:firstLine="720"/>
      </w:pPr>
      <w:r w:rsidRPr="00447617">
        <w:lastRenderedPageBreak/>
        <w:t>9.2. В отношении работника школы могут применяться одновременно несколько видов поощрения.</w:t>
      </w:r>
    </w:p>
    <w:p w:rsidR="001410AE" w:rsidRPr="00447617" w:rsidRDefault="001410AE" w:rsidP="00447617">
      <w:pPr>
        <w:pStyle w:val="a3"/>
        <w:spacing w:line="276" w:lineRule="auto"/>
        <w:ind w:left="0" w:firstLine="720"/>
      </w:pPr>
      <w:r w:rsidRPr="00447617">
        <w:t>9.</w:t>
      </w:r>
      <w:r w:rsidR="00F32AE6">
        <w:t>3</w:t>
      </w:r>
      <w:r w:rsidRPr="00447617">
        <w:t>. Поощрения оформляются приказом директора школы, и доводятся до сведения коллектива. Сведения о поощрениях заносятся в трудовую книжку работника.</w:t>
      </w:r>
    </w:p>
    <w:p w:rsidR="001410AE" w:rsidRPr="00447617" w:rsidRDefault="001410AE" w:rsidP="00447617">
      <w:pPr>
        <w:pStyle w:val="a3"/>
        <w:spacing w:line="276" w:lineRule="auto"/>
        <w:ind w:left="0" w:firstLine="720"/>
      </w:pPr>
      <w:r w:rsidRPr="00447617">
        <w:t>9.</w:t>
      </w:r>
      <w:r w:rsidR="00F32AE6">
        <w:t>4</w:t>
      </w:r>
      <w:r w:rsidRPr="00447617">
        <w:t>. За особые трудовые заслуги работники представляются в вышестоящие органы образования к поощрению, наградам, присвоению званий.</w:t>
      </w:r>
    </w:p>
    <w:p w:rsidR="001410AE" w:rsidRPr="00447617" w:rsidRDefault="00F32AE6" w:rsidP="00447617">
      <w:pPr>
        <w:pStyle w:val="a3"/>
        <w:spacing w:line="276" w:lineRule="auto"/>
        <w:ind w:left="0" w:firstLine="720"/>
      </w:pPr>
      <w:r>
        <w:t>9.5</w:t>
      </w:r>
      <w:r w:rsidR="001410AE" w:rsidRPr="00447617">
        <w:t>. Работники школы могут представляться к награждению государственными наградами Российской Федерации.</w:t>
      </w:r>
      <w:bookmarkStart w:id="131" w:name="bookmark10"/>
    </w:p>
    <w:p w:rsidR="001410AE" w:rsidRPr="00F32AE6" w:rsidRDefault="001410AE" w:rsidP="00447617">
      <w:pPr>
        <w:pStyle w:val="a3"/>
        <w:spacing w:line="276" w:lineRule="auto"/>
        <w:ind w:left="0" w:firstLine="720"/>
        <w:rPr>
          <w:b/>
          <w:sz w:val="12"/>
        </w:rPr>
      </w:pPr>
    </w:p>
    <w:p w:rsidR="001410AE" w:rsidRPr="00447617" w:rsidRDefault="001410AE" w:rsidP="00F32AE6">
      <w:pPr>
        <w:pStyle w:val="a3"/>
        <w:spacing w:line="276" w:lineRule="auto"/>
        <w:ind w:left="0" w:firstLine="720"/>
        <w:jc w:val="center"/>
      </w:pPr>
      <w:r w:rsidRPr="00447617">
        <w:rPr>
          <w:b/>
        </w:rPr>
        <w:t xml:space="preserve">10. </w:t>
      </w:r>
      <w:bookmarkEnd w:id="131"/>
      <w:r w:rsidRPr="00447617">
        <w:rPr>
          <w:b/>
        </w:rPr>
        <w:t>ДИСЦИПЛИНАРНЫЕ ВЗЫСКАНИЯ</w:t>
      </w:r>
    </w:p>
    <w:p w:rsidR="001410AE" w:rsidRPr="00447617" w:rsidRDefault="001410AE" w:rsidP="00447617">
      <w:pPr>
        <w:pStyle w:val="a3"/>
        <w:spacing w:line="276" w:lineRule="auto"/>
        <w:ind w:left="0" w:firstLine="720"/>
      </w:pPr>
      <w:r w:rsidRPr="00447617">
        <w:t>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1410AE" w:rsidRPr="00447617" w:rsidRDefault="001410AE" w:rsidP="00447617">
      <w:pPr>
        <w:pStyle w:val="a3"/>
        <w:spacing w:line="276" w:lineRule="auto"/>
        <w:ind w:left="0" w:firstLine="720"/>
        <w:rPr>
          <w:u w:val="single"/>
        </w:rPr>
      </w:pPr>
      <w:r w:rsidRPr="00447617">
        <w:t>10.2.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(часть 1 ст. 192 ТК РФ):</w:t>
      </w:r>
    </w:p>
    <w:p w:rsidR="001410AE" w:rsidRPr="00447617" w:rsidRDefault="001410AE" w:rsidP="00447617">
      <w:pPr>
        <w:pStyle w:val="a3"/>
        <w:numPr>
          <w:ilvl w:val="0"/>
          <w:numId w:val="2"/>
        </w:numPr>
        <w:spacing w:line="276" w:lineRule="auto"/>
        <w:ind w:left="0" w:firstLine="720"/>
      </w:pPr>
      <w:r w:rsidRPr="00447617">
        <w:t>замечание;</w:t>
      </w:r>
    </w:p>
    <w:p w:rsidR="001410AE" w:rsidRPr="00447617" w:rsidRDefault="001410AE" w:rsidP="00447617">
      <w:pPr>
        <w:pStyle w:val="a3"/>
        <w:numPr>
          <w:ilvl w:val="0"/>
          <w:numId w:val="2"/>
        </w:numPr>
        <w:spacing w:line="276" w:lineRule="auto"/>
        <w:ind w:left="0" w:firstLine="720"/>
      </w:pPr>
      <w:r w:rsidRPr="00447617">
        <w:t>выговор;</w:t>
      </w:r>
    </w:p>
    <w:p w:rsidR="001410AE" w:rsidRPr="00447617" w:rsidRDefault="001410AE" w:rsidP="00447617">
      <w:pPr>
        <w:pStyle w:val="a3"/>
        <w:numPr>
          <w:ilvl w:val="0"/>
          <w:numId w:val="2"/>
        </w:numPr>
        <w:spacing w:line="276" w:lineRule="auto"/>
        <w:ind w:left="0" w:firstLine="720"/>
      </w:pPr>
      <w:r w:rsidRPr="00447617">
        <w:t>увольнение по соответствующим основаниям.</w:t>
      </w:r>
    </w:p>
    <w:p w:rsidR="001410AE" w:rsidRPr="00447617" w:rsidRDefault="001410AE" w:rsidP="00447617">
      <w:pPr>
        <w:pStyle w:val="a3"/>
        <w:spacing w:line="276" w:lineRule="auto"/>
        <w:ind w:left="0" w:firstLine="720"/>
      </w:pPr>
      <w:r w:rsidRPr="00447617">
        <w:t>10.3. При наложении дисциплинарного взыскания должны учитываться тяжесть совершенного проступка и обстоятельства, при которых он был совершен (часть 5 ст. 192 ТК РФ). Применение дисциплинарных взысканий в школе, не предусмотренных федеральными законами, настоящими Правилами не допускается.</w:t>
      </w:r>
    </w:p>
    <w:p w:rsidR="001410AE" w:rsidRPr="00447617" w:rsidRDefault="001410AE" w:rsidP="00447617">
      <w:pPr>
        <w:pStyle w:val="a3"/>
        <w:spacing w:line="276" w:lineRule="auto"/>
        <w:ind w:left="0" w:firstLine="720"/>
      </w:pPr>
      <w:r w:rsidRPr="00447617">
        <w:t>10.4. Увольнение в качестве дисциплинарного взыскания может быть применено в соответствии с частью 3 ст. 192 ТК РФ в случаях:</w:t>
      </w:r>
    </w:p>
    <w:p w:rsidR="001410AE" w:rsidRPr="00447617" w:rsidRDefault="001410AE" w:rsidP="00447617">
      <w:pPr>
        <w:pStyle w:val="a3"/>
        <w:numPr>
          <w:ilvl w:val="0"/>
          <w:numId w:val="19"/>
        </w:numPr>
        <w:spacing w:line="276" w:lineRule="auto"/>
        <w:ind w:left="0" w:firstLine="720"/>
      </w:pPr>
      <w:r w:rsidRPr="00447617">
        <w:t>неоднократного неисполнения работником школы без уважительных причин трудовых обязанностей, если он имеет дисциплинарное взыскание;</w:t>
      </w:r>
    </w:p>
    <w:p w:rsidR="001410AE" w:rsidRPr="00447617" w:rsidRDefault="001410AE" w:rsidP="00447617">
      <w:pPr>
        <w:pStyle w:val="a3"/>
        <w:numPr>
          <w:ilvl w:val="0"/>
          <w:numId w:val="19"/>
        </w:numPr>
        <w:spacing w:line="276" w:lineRule="auto"/>
        <w:ind w:left="0" w:firstLine="720"/>
      </w:pPr>
      <w:r w:rsidRPr="00447617">
        <w:t>однократного грубого нарушения работником трудовых обязанностей:</w:t>
      </w:r>
    </w:p>
    <w:p w:rsidR="001410AE" w:rsidRPr="00447617" w:rsidRDefault="001410AE" w:rsidP="00447617">
      <w:pPr>
        <w:pStyle w:val="a3"/>
        <w:spacing w:line="276" w:lineRule="auto"/>
        <w:ind w:left="0" w:firstLine="720"/>
      </w:pPr>
      <w:r w:rsidRPr="00447617">
        <w:t>-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410AE" w:rsidRPr="00447617" w:rsidRDefault="001410AE" w:rsidP="00447617">
      <w:pPr>
        <w:pStyle w:val="a3"/>
        <w:spacing w:line="276" w:lineRule="auto"/>
        <w:ind w:left="0" w:firstLine="720"/>
      </w:pPr>
      <w:r w:rsidRPr="00447617">
        <w:t>- 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1410AE" w:rsidRPr="00447617" w:rsidRDefault="001410AE" w:rsidP="00447617">
      <w:pPr>
        <w:pStyle w:val="a3"/>
        <w:spacing w:line="276" w:lineRule="auto"/>
        <w:ind w:left="0" w:firstLine="720"/>
      </w:pPr>
      <w:r w:rsidRPr="00447617">
        <w:t>-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410AE" w:rsidRPr="00447617" w:rsidRDefault="001410AE" w:rsidP="00447617">
      <w:pPr>
        <w:pStyle w:val="a3"/>
        <w:spacing w:line="276" w:lineRule="auto"/>
        <w:ind w:left="0" w:firstLine="720"/>
      </w:pPr>
      <w:r w:rsidRPr="00447617">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410AE" w:rsidRPr="00447617" w:rsidRDefault="001410AE" w:rsidP="00447617">
      <w:pPr>
        <w:pStyle w:val="a3"/>
        <w:spacing w:line="276" w:lineRule="auto"/>
        <w:ind w:left="0" w:firstLine="720"/>
      </w:pPr>
      <w:r w:rsidRPr="00447617">
        <w:t>-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1410AE" w:rsidRPr="00447617" w:rsidRDefault="001410AE" w:rsidP="00447617">
      <w:pPr>
        <w:pStyle w:val="a3"/>
        <w:numPr>
          <w:ilvl w:val="0"/>
          <w:numId w:val="19"/>
        </w:numPr>
        <w:spacing w:line="276" w:lineRule="auto"/>
        <w:ind w:left="0" w:firstLine="720"/>
      </w:pPr>
      <w:r w:rsidRPr="00447617">
        <w:lastRenderedPageBreak/>
        <w:t>непринятия работником мер по предотвращению или урегулированию конфликта интересов, стороной которого он является;</w:t>
      </w:r>
    </w:p>
    <w:p w:rsidR="001410AE" w:rsidRPr="00447617" w:rsidRDefault="001410AE" w:rsidP="00447617">
      <w:pPr>
        <w:pStyle w:val="a3"/>
        <w:numPr>
          <w:ilvl w:val="0"/>
          <w:numId w:val="19"/>
        </w:numPr>
        <w:spacing w:line="276" w:lineRule="auto"/>
        <w:ind w:left="0" w:firstLine="720"/>
      </w:pPr>
      <w:r w:rsidRPr="00447617">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1410AE" w:rsidRPr="00447617" w:rsidRDefault="001410AE" w:rsidP="00447617">
      <w:pPr>
        <w:pStyle w:val="a3"/>
        <w:numPr>
          <w:ilvl w:val="0"/>
          <w:numId w:val="19"/>
        </w:numPr>
        <w:spacing w:line="276" w:lineRule="auto"/>
        <w:ind w:left="0" w:firstLine="720"/>
      </w:pPr>
      <w:r w:rsidRPr="00447617">
        <w:t>представления работником директору школы подложных документов при заключении трудового договора;</w:t>
      </w:r>
    </w:p>
    <w:p w:rsidR="001410AE" w:rsidRPr="00447617" w:rsidRDefault="001410AE" w:rsidP="00447617">
      <w:pPr>
        <w:pStyle w:val="a3"/>
        <w:numPr>
          <w:ilvl w:val="0"/>
          <w:numId w:val="19"/>
        </w:numPr>
        <w:spacing w:line="276" w:lineRule="auto"/>
        <w:ind w:left="0" w:firstLine="720"/>
      </w:pPr>
      <w:r w:rsidRPr="00447617">
        <w:t>в других случаях, установленных ТК РФ и иными федеральными законами.</w:t>
      </w:r>
    </w:p>
    <w:p w:rsidR="001410AE" w:rsidRPr="00447617" w:rsidRDefault="001410AE" w:rsidP="00447617">
      <w:pPr>
        <w:pStyle w:val="a3"/>
        <w:spacing w:line="276" w:lineRule="auto"/>
        <w:ind w:left="0" w:firstLine="720"/>
      </w:pPr>
      <w:r w:rsidRPr="00447617">
        <w:t>10.5. Дополнительными основаниями для увольнения педагогического работника школы являются (ст. 336 ТК РФ):</w:t>
      </w:r>
    </w:p>
    <w:p w:rsidR="001410AE" w:rsidRPr="00447617" w:rsidRDefault="001410AE" w:rsidP="00447617">
      <w:pPr>
        <w:pStyle w:val="a3"/>
        <w:numPr>
          <w:ilvl w:val="0"/>
          <w:numId w:val="21"/>
        </w:numPr>
        <w:spacing w:line="276" w:lineRule="auto"/>
        <w:ind w:left="0" w:firstLine="720"/>
      </w:pPr>
      <w:r w:rsidRPr="00447617">
        <w:t>повторное в течение одного года грубое нарушение Устава школы;</w:t>
      </w:r>
    </w:p>
    <w:p w:rsidR="001410AE" w:rsidRPr="00447617" w:rsidRDefault="001410AE" w:rsidP="00447617">
      <w:pPr>
        <w:pStyle w:val="a3"/>
        <w:numPr>
          <w:ilvl w:val="0"/>
          <w:numId w:val="21"/>
        </w:numPr>
        <w:spacing w:line="276" w:lineRule="auto"/>
        <w:ind w:left="0" w:firstLine="720"/>
      </w:pPr>
      <w:proofErr w:type="gramStart"/>
      <w:r w:rsidRPr="00447617">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447617">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1410AE" w:rsidRPr="00447617" w:rsidRDefault="001410AE" w:rsidP="00447617">
      <w:pPr>
        <w:pStyle w:val="a3"/>
        <w:numPr>
          <w:ilvl w:val="0"/>
          <w:numId w:val="21"/>
        </w:numPr>
        <w:spacing w:line="276" w:lineRule="auto"/>
        <w:ind w:left="0" w:firstLine="720"/>
      </w:pPr>
      <w:r w:rsidRPr="00447617">
        <w:t>достижения предельного возраста для замещения соответствующей должности в соответствии со статьей 332. 1 ТК РФ.</w:t>
      </w:r>
    </w:p>
    <w:p w:rsidR="001410AE" w:rsidRPr="00447617" w:rsidRDefault="001410AE" w:rsidP="00447617">
      <w:pPr>
        <w:pStyle w:val="a3"/>
        <w:spacing w:line="276" w:lineRule="auto"/>
        <w:ind w:left="0" w:firstLine="720"/>
      </w:pPr>
      <w:r w:rsidRPr="00447617">
        <w:t xml:space="preserve">10.6. </w:t>
      </w:r>
      <w:proofErr w:type="gramStart"/>
      <w:r w:rsidRPr="00447617">
        <w:t>В рамках противодействия коррупции Федерального закона от 25 декабря 2008 года №273-ФЗ (часть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руководящих должностей.</w:t>
      </w:r>
      <w:proofErr w:type="gramEnd"/>
    </w:p>
    <w:p w:rsidR="001410AE" w:rsidRPr="00447617" w:rsidRDefault="001410AE" w:rsidP="00447617">
      <w:pPr>
        <w:pStyle w:val="a3"/>
        <w:spacing w:line="276" w:lineRule="auto"/>
        <w:ind w:left="0" w:firstLine="720"/>
      </w:pPr>
      <w:r w:rsidRPr="00447617">
        <w:t xml:space="preserve">10.7. Не допускается применение дисциплинарных взысканий, не предусмотренных законодательством РФ, уставами и положениями о дисциплине (часть 4 ст. 192 ТК РФ). </w:t>
      </w:r>
    </w:p>
    <w:p w:rsidR="001410AE" w:rsidRPr="00447617" w:rsidRDefault="001410AE" w:rsidP="00447617">
      <w:pPr>
        <w:pStyle w:val="a3"/>
        <w:spacing w:line="276" w:lineRule="auto"/>
        <w:ind w:left="0" w:firstLine="720"/>
      </w:pPr>
      <w:r w:rsidRPr="00447617">
        <w:t>10.8. Ответственность педагогических работников устанавливаются статьей 48 Федерального закона от 29 декабря 2012 года № 273-ФЗ «Об образовании в Российской Федерации».</w:t>
      </w:r>
    </w:p>
    <w:p w:rsidR="001410AE" w:rsidRPr="00447617" w:rsidRDefault="001410AE" w:rsidP="00447617">
      <w:pPr>
        <w:pStyle w:val="a3"/>
        <w:spacing w:line="276" w:lineRule="auto"/>
        <w:ind w:left="0" w:firstLine="720"/>
      </w:pPr>
      <w:r w:rsidRPr="00447617">
        <w:t xml:space="preserve">10.9.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(часть 1 ст. 193 ТК РФ). </w:t>
      </w:r>
    </w:p>
    <w:p w:rsidR="001410AE" w:rsidRPr="00447617" w:rsidRDefault="001410AE" w:rsidP="00447617">
      <w:pPr>
        <w:pStyle w:val="a3"/>
        <w:spacing w:line="276" w:lineRule="auto"/>
        <w:ind w:left="0" w:firstLine="720"/>
      </w:pPr>
      <w:proofErr w:type="spellStart"/>
      <w:r w:rsidRPr="00447617">
        <w:t>Непредоставление</w:t>
      </w:r>
      <w:proofErr w:type="spellEnd"/>
      <w:r w:rsidRPr="00447617">
        <w:t xml:space="preserve"> работником объяснения не является препятствием для применения дисциплинарного взыскания (часть 2 ст. 193ТК РФ).</w:t>
      </w:r>
    </w:p>
    <w:p w:rsidR="001410AE" w:rsidRPr="00447617" w:rsidRDefault="001410AE" w:rsidP="00447617">
      <w:pPr>
        <w:pStyle w:val="a3"/>
        <w:spacing w:line="276" w:lineRule="auto"/>
        <w:ind w:left="0" w:firstLine="720"/>
      </w:pPr>
      <w:r w:rsidRPr="00447617">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(часть 3 ст. 193 ТК РФ).</w:t>
      </w:r>
    </w:p>
    <w:p w:rsidR="001410AE" w:rsidRPr="00447617" w:rsidRDefault="001410AE" w:rsidP="00447617">
      <w:pPr>
        <w:pStyle w:val="a3"/>
        <w:spacing w:line="276" w:lineRule="auto"/>
        <w:ind w:left="0" w:firstLine="720"/>
      </w:pPr>
      <w:r w:rsidRPr="00447617">
        <w:t xml:space="preserve">10.11.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rsidR="001410AE" w:rsidRPr="00447617" w:rsidRDefault="001410AE" w:rsidP="00447617">
      <w:pPr>
        <w:pStyle w:val="a3"/>
        <w:spacing w:line="276" w:lineRule="auto"/>
        <w:ind w:left="0" w:firstLine="720"/>
      </w:pPr>
      <w:r w:rsidRPr="00447617">
        <w:t xml:space="preserve">Дисциплинарное взыскание за несоблюдение ограничений и запретов, неисполнение </w:t>
      </w:r>
      <w:r w:rsidRPr="00447617">
        <w:lastRenderedPageBreak/>
        <w:t>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(часть 4 ст. 193 ТК РФ).</w:t>
      </w:r>
    </w:p>
    <w:p w:rsidR="001410AE" w:rsidRPr="00447617" w:rsidRDefault="001410AE" w:rsidP="00447617">
      <w:pPr>
        <w:pStyle w:val="a3"/>
        <w:spacing w:line="276" w:lineRule="auto"/>
        <w:ind w:left="0" w:firstLine="720"/>
      </w:pPr>
      <w:r w:rsidRPr="00447617">
        <w:t>10.12. За каждый дисциплинарный проступок может быть применено только одно дисциплинарное взыскание (часть 5 ст. 193 ТК РФ).</w:t>
      </w:r>
    </w:p>
    <w:p w:rsidR="001410AE" w:rsidRPr="00447617" w:rsidRDefault="001410AE" w:rsidP="00447617">
      <w:pPr>
        <w:pStyle w:val="a3"/>
        <w:spacing w:line="276" w:lineRule="auto"/>
        <w:ind w:left="0" w:firstLine="720"/>
      </w:pPr>
      <w:r w:rsidRPr="00447617">
        <w:t>10.13. Дисциплинарные взыскания оформляются приказом, в котором отражается:</w:t>
      </w:r>
    </w:p>
    <w:p w:rsidR="001410AE" w:rsidRPr="00447617" w:rsidRDefault="001410AE" w:rsidP="00447617">
      <w:pPr>
        <w:pStyle w:val="a3"/>
        <w:numPr>
          <w:ilvl w:val="0"/>
          <w:numId w:val="20"/>
        </w:numPr>
        <w:spacing w:line="276" w:lineRule="auto"/>
        <w:ind w:left="0" w:firstLine="720"/>
      </w:pPr>
      <w:r w:rsidRPr="00447617">
        <w:t>конкретное указание дисциплинарного проступка;</w:t>
      </w:r>
    </w:p>
    <w:p w:rsidR="001410AE" w:rsidRPr="00447617" w:rsidRDefault="001410AE" w:rsidP="00447617">
      <w:pPr>
        <w:pStyle w:val="a3"/>
        <w:numPr>
          <w:ilvl w:val="0"/>
          <w:numId w:val="20"/>
        </w:numPr>
        <w:spacing w:line="276" w:lineRule="auto"/>
        <w:ind w:left="0" w:firstLine="720"/>
      </w:pPr>
      <w:r w:rsidRPr="00447617">
        <w:t>время совершения и время обнаружения дисциплинарного проступка;</w:t>
      </w:r>
    </w:p>
    <w:p w:rsidR="001410AE" w:rsidRPr="00447617" w:rsidRDefault="001410AE" w:rsidP="00447617">
      <w:pPr>
        <w:pStyle w:val="a3"/>
        <w:numPr>
          <w:ilvl w:val="0"/>
          <w:numId w:val="20"/>
        </w:numPr>
        <w:spacing w:line="276" w:lineRule="auto"/>
        <w:ind w:left="0" w:firstLine="720"/>
      </w:pPr>
      <w:r w:rsidRPr="00447617">
        <w:t>вид применяемого взыскания;</w:t>
      </w:r>
    </w:p>
    <w:p w:rsidR="001410AE" w:rsidRPr="00447617" w:rsidRDefault="001410AE" w:rsidP="00447617">
      <w:pPr>
        <w:pStyle w:val="a3"/>
        <w:numPr>
          <w:ilvl w:val="0"/>
          <w:numId w:val="20"/>
        </w:numPr>
        <w:spacing w:line="276" w:lineRule="auto"/>
        <w:ind w:left="0" w:firstLine="720"/>
      </w:pPr>
      <w:r w:rsidRPr="00447617">
        <w:t>документы, подтверждающие совершение дисциплинарного проступка;</w:t>
      </w:r>
    </w:p>
    <w:p w:rsidR="001410AE" w:rsidRPr="00447617" w:rsidRDefault="001410AE" w:rsidP="00447617">
      <w:pPr>
        <w:pStyle w:val="a3"/>
        <w:numPr>
          <w:ilvl w:val="0"/>
          <w:numId w:val="20"/>
        </w:numPr>
        <w:spacing w:line="276" w:lineRule="auto"/>
        <w:ind w:left="0" w:firstLine="720"/>
      </w:pPr>
      <w:r w:rsidRPr="00447617">
        <w:t>документы, содержащие объяснения работника.</w:t>
      </w:r>
    </w:p>
    <w:p w:rsidR="001410AE" w:rsidRPr="00447617" w:rsidRDefault="001410AE" w:rsidP="00447617">
      <w:pPr>
        <w:pStyle w:val="a3"/>
        <w:spacing w:line="276" w:lineRule="auto"/>
        <w:ind w:left="0" w:firstLine="720"/>
      </w:pPr>
      <w:r w:rsidRPr="00447617">
        <w:t>В приказе о применении дисциплинарного взыскания также можно привести краткое изложение объяснений работника.</w:t>
      </w:r>
    </w:p>
    <w:p w:rsidR="001410AE" w:rsidRPr="00447617" w:rsidRDefault="001410AE" w:rsidP="00447617">
      <w:pPr>
        <w:pStyle w:val="a3"/>
        <w:spacing w:line="276" w:lineRule="auto"/>
        <w:ind w:left="0" w:firstLine="720"/>
      </w:pPr>
      <w:r w:rsidRPr="00447617">
        <w:t>10.14.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(часть 6 ст. 193 ТК РФ).</w:t>
      </w:r>
    </w:p>
    <w:p w:rsidR="001410AE" w:rsidRPr="00447617" w:rsidRDefault="001410AE" w:rsidP="00447617">
      <w:pPr>
        <w:pStyle w:val="a3"/>
        <w:spacing w:line="276" w:lineRule="auto"/>
        <w:ind w:left="0" w:firstLine="720"/>
      </w:pPr>
      <w:r w:rsidRPr="00447617">
        <w:t>10.15. Дисциплинарное взыскание может быть обжаловано работником в государственн</w:t>
      </w:r>
      <w:r w:rsidR="00050146" w:rsidRPr="00447617">
        <w:t>ой</w:t>
      </w:r>
      <w:r w:rsidRPr="00447617">
        <w:t xml:space="preserve"> инспекци</w:t>
      </w:r>
      <w:r w:rsidR="00050146" w:rsidRPr="00447617">
        <w:t>и</w:t>
      </w:r>
      <w:r w:rsidRPr="00447617">
        <w:t xml:space="preserve"> труда и (или) орган</w:t>
      </w:r>
      <w:r w:rsidR="00050146" w:rsidRPr="00447617">
        <w:t>ах</w:t>
      </w:r>
      <w:r w:rsidRPr="00447617">
        <w:t xml:space="preserve"> по рассмотрению индивидуальных трудовых споров (</w:t>
      </w:r>
      <w:proofErr w:type="gramStart"/>
      <w:r w:rsidRPr="00447617">
        <w:t>ч</w:t>
      </w:r>
      <w:proofErr w:type="gramEnd"/>
      <w:r w:rsidRPr="00447617">
        <w:t xml:space="preserve"> 7 ст. 193 ТК РФ).</w:t>
      </w:r>
    </w:p>
    <w:p w:rsidR="001410AE" w:rsidRPr="00447617" w:rsidRDefault="001410AE" w:rsidP="00447617">
      <w:pPr>
        <w:pStyle w:val="a3"/>
        <w:spacing w:line="276" w:lineRule="auto"/>
        <w:ind w:left="0" w:firstLine="720"/>
      </w:pPr>
      <w:r w:rsidRPr="00447617">
        <w:t>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 (ст. 194 ТК РФ).</w:t>
      </w:r>
    </w:p>
    <w:p w:rsidR="001410AE" w:rsidRPr="00447617" w:rsidRDefault="001410AE" w:rsidP="00447617">
      <w:pPr>
        <w:pStyle w:val="a3"/>
        <w:spacing w:line="276" w:lineRule="auto"/>
        <w:ind w:left="0" w:firstLine="720"/>
      </w:pPr>
      <w:r w:rsidRPr="00447617">
        <w:t xml:space="preserve">10.17. Взыскание к директору школы  применяются </w:t>
      </w:r>
      <w:r w:rsidR="00050146" w:rsidRPr="00447617">
        <w:t>администрацией МР «</w:t>
      </w:r>
      <w:proofErr w:type="spellStart"/>
      <w:r w:rsidR="00050146" w:rsidRPr="00447617">
        <w:t>Думиничский</w:t>
      </w:r>
      <w:proofErr w:type="spellEnd"/>
      <w:r w:rsidR="00050146" w:rsidRPr="00447617">
        <w:t xml:space="preserve"> район»</w:t>
      </w:r>
      <w:r w:rsidRPr="00447617">
        <w:t>, котор</w:t>
      </w:r>
      <w:r w:rsidR="00050146" w:rsidRPr="00447617">
        <w:t>ая</w:t>
      </w:r>
      <w:r w:rsidRPr="00447617">
        <w:t xml:space="preserve"> имеет право его назначить и уволить.</w:t>
      </w:r>
    </w:p>
    <w:p w:rsidR="001410AE" w:rsidRPr="00447617" w:rsidRDefault="001410AE" w:rsidP="00447617">
      <w:pPr>
        <w:pStyle w:val="a3"/>
        <w:spacing w:line="276" w:lineRule="auto"/>
        <w:ind w:left="0" w:firstLine="720"/>
      </w:pPr>
      <w:r w:rsidRPr="00447617">
        <w:t>10.18. Сведения о взысканиях в трудовую книжку не вносятся, за исключением случаев, когда дисциплинарным взысканием является увольнение (часть 4 ст. 66 ТК РФ).</w:t>
      </w:r>
    </w:p>
    <w:p w:rsidR="001410AE" w:rsidRPr="00447617" w:rsidRDefault="001410AE" w:rsidP="00447617">
      <w:pPr>
        <w:pStyle w:val="a3"/>
        <w:spacing w:line="276" w:lineRule="auto"/>
        <w:ind w:left="0" w:firstLine="720"/>
      </w:pPr>
      <w:r w:rsidRPr="00447617">
        <w:t>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1410AE" w:rsidRDefault="001410AE" w:rsidP="00447617">
      <w:pPr>
        <w:pStyle w:val="a3"/>
        <w:spacing w:line="276" w:lineRule="auto"/>
        <w:ind w:left="0" w:firstLine="720"/>
      </w:pPr>
      <w:r w:rsidRPr="00447617">
        <w:t>10.20. Директор  школы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(часть 1 ст. 22 ТК РФ).</w:t>
      </w:r>
    </w:p>
    <w:p w:rsidR="00B54607" w:rsidRPr="00447617" w:rsidRDefault="00B54607" w:rsidP="00447617">
      <w:pPr>
        <w:pStyle w:val="a3"/>
        <w:spacing w:line="276" w:lineRule="auto"/>
        <w:ind w:left="0" w:firstLine="720"/>
      </w:pPr>
    </w:p>
    <w:p w:rsidR="001410AE" w:rsidRPr="00447617" w:rsidRDefault="001410AE" w:rsidP="00F32AE6">
      <w:pPr>
        <w:pStyle w:val="a3"/>
        <w:spacing w:line="276" w:lineRule="auto"/>
        <w:ind w:left="0" w:firstLine="720"/>
        <w:jc w:val="center"/>
        <w:rPr>
          <w:b/>
        </w:rPr>
      </w:pPr>
      <w:r w:rsidRPr="00447617">
        <w:rPr>
          <w:b/>
        </w:rPr>
        <w:t>11. МЕРЫ ОТВЕТСТВЕННОСТИ ЗА СОВЕРШЕНИЕ КОРРУПЦИОННЫХ НАРУШЕНИЙ</w:t>
      </w:r>
    </w:p>
    <w:p w:rsidR="001410AE" w:rsidRPr="00447617" w:rsidRDefault="001410AE" w:rsidP="00447617">
      <w:pPr>
        <w:pStyle w:val="a3"/>
        <w:spacing w:line="276" w:lineRule="auto"/>
        <w:ind w:left="0" w:firstLine="720"/>
      </w:pPr>
      <w:r w:rsidRPr="00447617">
        <w:t xml:space="preserve">11.1. В соответствии с частью 1 ст. 13 Федерального закона от 25.12.2008 года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1410AE" w:rsidRPr="00447617" w:rsidRDefault="001410AE" w:rsidP="00447617">
      <w:pPr>
        <w:pStyle w:val="a3"/>
        <w:spacing w:line="276" w:lineRule="auto"/>
        <w:ind w:left="0" w:firstLine="720"/>
      </w:pPr>
      <w:r w:rsidRPr="00447617">
        <w:t xml:space="preserve">11.2. Физическое лицо, совершившее коррупционное правонарушение, по решению суда </w:t>
      </w:r>
      <w:r w:rsidRPr="00447617">
        <w:lastRenderedPageBreak/>
        <w:t>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(часть 2 ст. 13 Федерального закона от 25 декабря 2008 года №273-ФЗ «О противодействии коррупции»).</w:t>
      </w:r>
    </w:p>
    <w:p w:rsidR="001410AE" w:rsidRPr="00447617" w:rsidRDefault="001410AE" w:rsidP="00447617">
      <w:pPr>
        <w:pStyle w:val="a3"/>
        <w:spacing w:line="276" w:lineRule="auto"/>
        <w:ind w:left="0" w:firstLine="720"/>
      </w:pPr>
      <w:r w:rsidRPr="00447617">
        <w:t>11.3. В случае</w:t>
      </w:r>
      <w:proofErr w:type="gramStart"/>
      <w:r w:rsidRPr="00447617">
        <w:t>,</w:t>
      </w:r>
      <w:proofErr w:type="gramEnd"/>
      <w:r w:rsidRPr="00447617">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(часть 1 ст. 14 Федерального закона от 25 декабря 2008 года №273-ФЗ «О противодействии коррупции»).</w:t>
      </w:r>
    </w:p>
    <w:p w:rsidR="001410AE" w:rsidRPr="00447617" w:rsidRDefault="001410AE" w:rsidP="00447617">
      <w:pPr>
        <w:pStyle w:val="a3"/>
        <w:spacing w:line="276" w:lineRule="auto"/>
        <w:ind w:left="0" w:firstLine="720"/>
      </w:pPr>
      <w:r w:rsidRPr="00447617">
        <w:t xml:space="preserve">11.4. </w:t>
      </w:r>
      <w:proofErr w:type="gramStart"/>
      <w:r w:rsidRPr="00447617">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(часть 2 ст. 14 Федерального закона от 25 декабря 2008 года №273-ФЗ «О противодействии коррупции»).</w:t>
      </w:r>
      <w:proofErr w:type="gramEnd"/>
    </w:p>
    <w:p w:rsidR="001410AE" w:rsidRPr="00447617" w:rsidRDefault="001410AE" w:rsidP="00447617">
      <w:pPr>
        <w:pStyle w:val="a3"/>
        <w:spacing w:line="276" w:lineRule="auto"/>
        <w:ind w:left="0" w:firstLine="720"/>
      </w:pPr>
      <w:r w:rsidRPr="00447617">
        <w:t>11.5.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1410AE" w:rsidRPr="00447617" w:rsidRDefault="001410AE" w:rsidP="00447617">
      <w:pPr>
        <w:pStyle w:val="a3"/>
        <w:numPr>
          <w:ilvl w:val="0"/>
          <w:numId w:val="28"/>
        </w:numPr>
        <w:spacing w:line="276" w:lineRule="auto"/>
        <w:ind w:left="0" w:firstLine="720"/>
      </w:pPr>
      <w:r w:rsidRPr="00447617">
        <w:t>мошенничество, совершенное лицом с использованием своего служебного положения (часть 3 ст. 159);</w:t>
      </w:r>
    </w:p>
    <w:p w:rsidR="001410AE" w:rsidRPr="00447617" w:rsidRDefault="001410AE" w:rsidP="00447617">
      <w:pPr>
        <w:pStyle w:val="a3"/>
        <w:numPr>
          <w:ilvl w:val="0"/>
          <w:numId w:val="28"/>
        </w:numPr>
        <w:spacing w:line="276" w:lineRule="auto"/>
        <w:ind w:left="0" w:firstLine="720"/>
      </w:pPr>
      <w:r w:rsidRPr="00447617">
        <w:t>присвоение или растрата (часть 3 ст. 160);</w:t>
      </w:r>
    </w:p>
    <w:p w:rsidR="001410AE" w:rsidRPr="00447617" w:rsidRDefault="001410AE" w:rsidP="00447617">
      <w:pPr>
        <w:pStyle w:val="a3"/>
        <w:numPr>
          <w:ilvl w:val="0"/>
          <w:numId w:val="28"/>
        </w:numPr>
        <w:spacing w:line="276" w:lineRule="auto"/>
        <w:ind w:left="0" w:firstLine="720"/>
      </w:pPr>
      <w:r w:rsidRPr="00447617">
        <w:t>злоупотребление полномочиями (ст. 201);</w:t>
      </w:r>
    </w:p>
    <w:p w:rsidR="001410AE" w:rsidRPr="00447617" w:rsidRDefault="001410AE" w:rsidP="00447617">
      <w:pPr>
        <w:pStyle w:val="a3"/>
        <w:numPr>
          <w:ilvl w:val="0"/>
          <w:numId w:val="28"/>
        </w:numPr>
        <w:spacing w:line="276" w:lineRule="auto"/>
        <w:ind w:left="0" w:firstLine="720"/>
      </w:pPr>
      <w:r w:rsidRPr="00447617">
        <w:t>получение взятки (ст. 290);</w:t>
      </w:r>
    </w:p>
    <w:p w:rsidR="001410AE" w:rsidRPr="00447617" w:rsidRDefault="001410AE" w:rsidP="00447617">
      <w:pPr>
        <w:pStyle w:val="a3"/>
        <w:numPr>
          <w:ilvl w:val="0"/>
          <w:numId w:val="28"/>
        </w:numPr>
        <w:spacing w:line="276" w:lineRule="auto"/>
        <w:ind w:left="0" w:firstLine="720"/>
      </w:pPr>
      <w:r w:rsidRPr="00447617">
        <w:t>злоупотребление должностными полномочиями (ст. 285);</w:t>
      </w:r>
    </w:p>
    <w:p w:rsidR="001410AE" w:rsidRPr="00447617" w:rsidRDefault="001410AE" w:rsidP="00447617">
      <w:pPr>
        <w:pStyle w:val="a3"/>
        <w:numPr>
          <w:ilvl w:val="0"/>
          <w:numId w:val="28"/>
        </w:numPr>
        <w:spacing w:line="276" w:lineRule="auto"/>
        <w:ind w:left="0" w:firstLine="720"/>
      </w:pPr>
      <w:r w:rsidRPr="00447617">
        <w:t>нецелевое расходование бюджетных средств (ст. 285. 1);</w:t>
      </w:r>
    </w:p>
    <w:p w:rsidR="001410AE" w:rsidRPr="00447617" w:rsidRDefault="001410AE" w:rsidP="00447617">
      <w:pPr>
        <w:pStyle w:val="a3"/>
        <w:numPr>
          <w:ilvl w:val="0"/>
          <w:numId w:val="28"/>
        </w:numPr>
        <w:spacing w:line="276" w:lineRule="auto"/>
        <w:ind w:left="0" w:firstLine="720"/>
      </w:pPr>
      <w:r w:rsidRPr="00447617">
        <w:t>незаконное участие в предпринимательской деятельности (ст. 289);</w:t>
      </w:r>
    </w:p>
    <w:p w:rsidR="001410AE" w:rsidRPr="00447617" w:rsidRDefault="001410AE" w:rsidP="00447617">
      <w:pPr>
        <w:pStyle w:val="a3"/>
        <w:numPr>
          <w:ilvl w:val="0"/>
          <w:numId w:val="28"/>
        </w:numPr>
        <w:spacing w:line="276" w:lineRule="auto"/>
        <w:ind w:left="0" w:firstLine="720"/>
      </w:pPr>
      <w:r w:rsidRPr="00447617">
        <w:t>превышение должностных полномочий (ст. 286).</w:t>
      </w:r>
    </w:p>
    <w:p w:rsidR="001410AE" w:rsidRPr="00447617" w:rsidRDefault="001410AE" w:rsidP="00447617">
      <w:pPr>
        <w:pStyle w:val="a3"/>
        <w:spacing w:line="276" w:lineRule="auto"/>
        <w:ind w:left="0" w:firstLine="720"/>
      </w:pPr>
      <w:r w:rsidRPr="00447617">
        <w:t>11.6. 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1410AE" w:rsidRPr="00447617" w:rsidRDefault="001410AE" w:rsidP="00447617">
      <w:pPr>
        <w:pStyle w:val="a3"/>
        <w:numPr>
          <w:ilvl w:val="0"/>
          <w:numId w:val="30"/>
        </w:numPr>
        <w:spacing w:line="276" w:lineRule="auto"/>
        <w:ind w:left="0" w:firstLine="720"/>
      </w:pPr>
      <w:r w:rsidRPr="00447617">
        <w:t>штраф;</w:t>
      </w:r>
    </w:p>
    <w:p w:rsidR="001410AE" w:rsidRPr="00447617" w:rsidRDefault="001410AE" w:rsidP="00447617">
      <w:pPr>
        <w:pStyle w:val="a3"/>
        <w:numPr>
          <w:ilvl w:val="0"/>
          <w:numId w:val="30"/>
        </w:numPr>
        <w:spacing w:line="276" w:lineRule="auto"/>
        <w:ind w:left="0" w:firstLine="720"/>
      </w:pPr>
      <w:r w:rsidRPr="00447617">
        <w:t>лишение прав занимать определенные должности или заниматься определенной деятельностью;</w:t>
      </w:r>
    </w:p>
    <w:p w:rsidR="001410AE" w:rsidRPr="00447617" w:rsidRDefault="001410AE" w:rsidP="00447617">
      <w:pPr>
        <w:pStyle w:val="a3"/>
        <w:numPr>
          <w:ilvl w:val="0"/>
          <w:numId w:val="30"/>
        </w:numPr>
        <w:spacing w:line="276" w:lineRule="auto"/>
        <w:ind w:left="0" w:firstLine="720"/>
      </w:pPr>
      <w:r w:rsidRPr="00447617">
        <w:t>обязательные работы;</w:t>
      </w:r>
    </w:p>
    <w:p w:rsidR="001410AE" w:rsidRPr="00447617" w:rsidRDefault="001410AE" w:rsidP="00447617">
      <w:pPr>
        <w:pStyle w:val="a3"/>
        <w:numPr>
          <w:ilvl w:val="0"/>
          <w:numId w:val="30"/>
        </w:numPr>
        <w:spacing w:line="276" w:lineRule="auto"/>
        <w:ind w:left="0" w:firstLine="720"/>
      </w:pPr>
      <w:r w:rsidRPr="00447617">
        <w:t>исправительные работы;</w:t>
      </w:r>
    </w:p>
    <w:p w:rsidR="001410AE" w:rsidRPr="00447617" w:rsidRDefault="001410AE" w:rsidP="00447617">
      <w:pPr>
        <w:pStyle w:val="a3"/>
        <w:numPr>
          <w:ilvl w:val="0"/>
          <w:numId w:val="30"/>
        </w:numPr>
        <w:spacing w:line="276" w:lineRule="auto"/>
        <w:ind w:left="0" w:firstLine="720"/>
      </w:pPr>
      <w:r w:rsidRPr="00447617">
        <w:t xml:space="preserve">принудительные работы; </w:t>
      </w:r>
    </w:p>
    <w:p w:rsidR="001410AE" w:rsidRPr="00447617" w:rsidRDefault="001410AE" w:rsidP="00447617">
      <w:pPr>
        <w:pStyle w:val="a3"/>
        <w:numPr>
          <w:ilvl w:val="0"/>
          <w:numId w:val="30"/>
        </w:numPr>
        <w:spacing w:line="276" w:lineRule="auto"/>
        <w:ind w:left="0" w:firstLine="720"/>
      </w:pPr>
      <w:r w:rsidRPr="00447617">
        <w:t>ограничение свободы;</w:t>
      </w:r>
    </w:p>
    <w:p w:rsidR="001410AE" w:rsidRPr="00447617" w:rsidRDefault="001410AE" w:rsidP="00447617">
      <w:pPr>
        <w:pStyle w:val="a3"/>
        <w:numPr>
          <w:ilvl w:val="0"/>
          <w:numId w:val="30"/>
        </w:numPr>
        <w:spacing w:line="276" w:lineRule="auto"/>
        <w:ind w:left="0" w:firstLine="720"/>
      </w:pPr>
      <w:r w:rsidRPr="00447617">
        <w:t>лишение свободы на неопределенный срок.</w:t>
      </w:r>
    </w:p>
    <w:p w:rsidR="001410AE" w:rsidRPr="00447617" w:rsidRDefault="001410AE" w:rsidP="00447617">
      <w:pPr>
        <w:pStyle w:val="a3"/>
        <w:spacing w:line="276" w:lineRule="auto"/>
        <w:ind w:left="0" w:firstLine="720"/>
        <w:rPr>
          <w:u w:val="single"/>
        </w:rPr>
      </w:pPr>
      <w:r w:rsidRPr="00447617">
        <w:t>11.7. Кодексом Российской Федерации об административных правонарушениях установлена административная ответственность:</w:t>
      </w:r>
    </w:p>
    <w:p w:rsidR="001410AE" w:rsidRPr="00447617" w:rsidRDefault="001410AE" w:rsidP="00447617">
      <w:pPr>
        <w:pStyle w:val="a3"/>
        <w:numPr>
          <w:ilvl w:val="0"/>
          <w:numId w:val="29"/>
        </w:numPr>
        <w:spacing w:line="276" w:lineRule="auto"/>
        <w:ind w:left="0" w:firstLine="720"/>
      </w:pPr>
      <w:r w:rsidRPr="00447617">
        <w:t>мелкое хищение (ст. 7.27);</w:t>
      </w:r>
    </w:p>
    <w:p w:rsidR="001410AE" w:rsidRPr="00447617" w:rsidRDefault="001410AE" w:rsidP="00447617">
      <w:pPr>
        <w:pStyle w:val="a3"/>
        <w:numPr>
          <w:ilvl w:val="0"/>
          <w:numId w:val="29"/>
        </w:numPr>
        <w:spacing w:line="276" w:lineRule="auto"/>
        <w:ind w:left="0" w:firstLine="720"/>
      </w:pPr>
      <w:r w:rsidRPr="00447617">
        <w:t>нецелевое использование бюджетных средств и средств государственных внебюджетных фондов (ст. 15.14);</w:t>
      </w:r>
    </w:p>
    <w:p w:rsidR="001410AE" w:rsidRPr="00447617" w:rsidRDefault="001410AE" w:rsidP="00447617">
      <w:pPr>
        <w:pStyle w:val="a3"/>
        <w:numPr>
          <w:ilvl w:val="0"/>
          <w:numId w:val="29"/>
        </w:numPr>
        <w:spacing w:line="276" w:lineRule="auto"/>
        <w:ind w:left="0" w:firstLine="720"/>
      </w:pPr>
      <w:r w:rsidRPr="00447617">
        <w:t xml:space="preserve">незаконное привлечение к трудовой деятельности либо </w:t>
      </w:r>
      <w:r w:rsidR="00050146" w:rsidRPr="00447617">
        <w:t>к</w:t>
      </w:r>
      <w:r w:rsidRPr="00447617">
        <w:t xml:space="preserve"> выполнению работ или оказанию услуг государственного служащего (бывшего государственного служащего) (ст. 19.29);</w:t>
      </w:r>
    </w:p>
    <w:p w:rsidR="001410AE" w:rsidRPr="00447617" w:rsidRDefault="001410AE" w:rsidP="00447617">
      <w:pPr>
        <w:pStyle w:val="a3"/>
        <w:numPr>
          <w:ilvl w:val="0"/>
          <w:numId w:val="29"/>
        </w:numPr>
        <w:spacing w:line="276" w:lineRule="auto"/>
        <w:ind w:left="0" w:firstLine="720"/>
      </w:pPr>
      <w:r w:rsidRPr="00447617">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rsidR="001410AE" w:rsidRPr="00447617" w:rsidRDefault="001410AE" w:rsidP="00447617">
      <w:pPr>
        <w:pStyle w:val="a3"/>
        <w:numPr>
          <w:ilvl w:val="0"/>
          <w:numId w:val="29"/>
        </w:numPr>
        <w:spacing w:line="276" w:lineRule="auto"/>
        <w:ind w:left="0" w:firstLine="720"/>
      </w:pPr>
      <w:r w:rsidRPr="00447617">
        <w:lastRenderedPageBreak/>
        <w:t>нарушение требований к ведению образовательной деятельности и организации образовательного процесса (ст. 19.30) и другие нарушения.</w:t>
      </w:r>
    </w:p>
    <w:p w:rsidR="001410AE" w:rsidRPr="00447617" w:rsidRDefault="001410AE" w:rsidP="00447617">
      <w:pPr>
        <w:pStyle w:val="a3"/>
        <w:spacing w:line="276" w:lineRule="auto"/>
        <w:ind w:left="0" w:firstLine="720"/>
      </w:pPr>
      <w:r w:rsidRPr="00447617">
        <w:t>11.8.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1410AE" w:rsidRPr="00447617" w:rsidRDefault="001410AE" w:rsidP="00447617">
      <w:pPr>
        <w:pStyle w:val="a3"/>
        <w:numPr>
          <w:ilvl w:val="0"/>
          <w:numId w:val="31"/>
        </w:numPr>
        <w:spacing w:line="276" w:lineRule="auto"/>
        <w:ind w:left="0" w:firstLine="720"/>
      </w:pPr>
      <w:r w:rsidRPr="00447617">
        <w:t>административный штраф;</w:t>
      </w:r>
    </w:p>
    <w:p w:rsidR="001410AE" w:rsidRPr="00447617" w:rsidRDefault="001410AE" w:rsidP="00447617">
      <w:pPr>
        <w:pStyle w:val="a3"/>
        <w:numPr>
          <w:ilvl w:val="0"/>
          <w:numId w:val="31"/>
        </w:numPr>
        <w:spacing w:line="276" w:lineRule="auto"/>
        <w:ind w:left="0" w:firstLine="720"/>
      </w:pPr>
      <w:r w:rsidRPr="00447617">
        <w:t>административный арест;</w:t>
      </w:r>
    </w:p>
    <w:p w:rsidR="001410AE" w:rsidRPr="00447617" w:rsidRDefault="001410AE" w:rsidP="00447617">
      <w:pPr>
        <w:pStyle w:val="a3"/>
        <w:numPr>
          <w:ilvl w:val="0"/>
          <w:numId w:val="31"/>
        </w:numPr>
        <w:spacing w:line="276" w:lineRule="auto"/>
        <w:ind w:left="0" w:firstLine="720"/>
      </w:pPr>
      <w:r w:rsidRPr="00447617">
        <w:t>дисквалификация.</w:t>
      </w:r>
    </w:p>
    <w:p w:rsidR="001410AE" w:rsidRPr="00447617" w:rsidRDefault="001410AE" w:rsidP="00447617">
      <w:pPr>
        <w:pStyle w:val="a3"/>
        <w:spacing w:line="276" w:lineRule="auto"/>
        <w:ind w:left="0" w:firstLine="720"/>
      </w:pPr>
      <w:r w:rsidRPr="00447617">
        <w:t>11.9.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1410AE" w:rsidRPr="00447617" w:rsidRDefault="001410AE" w:rsidP="00447617">
      <w:pPr>
        <w:pStyle w:val="a3"/>
        <w:numPr>
          <w:ilvl w:val="0"/>
          <w:numId w:val="32"/>
        </w:numPr>
        <w:spacing w:line="276" w:lineRule="auto"/>
        <w:ind w:left="0" w:firstLine="720"/>
      </w:pPr>
      <w:r w:rsidRPr="00447617">
        <w:t>запрет на дарение подарков, за исключением обычных, стоимость которых не превышает трех тысяч рублей, работникам образовательных организаций,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 (статья 575 Гражданского кодекса РФ)</w:t>
      </w:r>
    </w:p>
    <w:p w:rsidR="001410AE" w:rsidRPr="00447617" w:rsidRDefault="001410AE" w:rsidP="00447617">
      <w:pPr>
        <w:pStyle w:val="a3"/>
        <w:numPr>
          <w:ilvl w:val="0"/>
          <w:numId w:val="32"/>
        </w:numPr>
        <w:spacing w:line="276" w:lineRule="auto"/>
        <w:ind w:left="0" w:firstLine="720"/>
      </w:pPr>
      <w:r w:rsidRPr="00447617">
        <w:t xml:space="preserve">сделка может быть признана недействительной, если будет установлено, что она заключена вследствие коррупционного правонарушения </w:t>
      </w:r>
      <w:r w:rsidRPr="0087113D">
        <w:rPr>
          <w:sz w:val="22"/>
          <w:szCs w:val="22"/>
        </w:rPr>
        <w:t>(статья 168-170 Гражданского кодекса РФ)</w:t>
      </w:r>
    </w:p>
    <w:p w:rsidR="001410AE" w:rsidRPr="00447617" w:rsidRDefault="001410AE" w:rsidP="00447617">
      <w:pPr>
        <w:pStyle w:val="a3"/>
        <w:spacing w:line="276" w:lineRule="auto"/>
        <w:ind w:left="0" w:firstLine="720"/>
      </w:pPr>
      <w:r w:rsidRPr="00447617">
        <w:t>11.10. Федеральный закон от 25 декабря 2008 года №273-ФЗ «О противодействии коррупции» устанавливает дисциплинарную ответственность:</w:t>
      </w:r>
    </w:p>
    <w:p w:rsidR="001410AE" w:rsidRPr="00447617" w:rsidRDefault="001410AE" w:rsidP="00447617">
      <w:pPr>
        <w:pStyle w:val="a3"/>
        <w:numPr>
          <w:ilvl w:val="0"/>
          <w:numId w:val="33"/>
        </w:numPr>
        <w:spacing w:line="276" w:lineRule="auto"/>
        <w:ind w:left="0" w:firstLine="720"/>
      </w:pPr>
      <w:r w:rsidRPr="00447617">
        <w:t xml:space="preserve">за нарушение обязанности уведомлять о склонении к совершению коррупционных правонарушений (часть 3 ст. 9); </w:t>
      </w:r>
    </w:p>
    <w:p w:rsidR="001410AE" w:rsidRPr="00447617" w:rsidRDefault="001410AE" w:rsidP="00447617">
      <w:pPr>
        <w:pStyle w:val="a3"/>
        <w:numPr>
          <w:ilvl w:val="0"/>
          <w:numId w:val="33"/>
        </w:numPr>
        <w:spacing w:line="276" w:lineRule="auto"/>
        <w:ind w:left="0" w:firstLine="720"/>
      </w:pPr>
      <w:r w:rsidRPr="00447617">
        <w:t>принимать меры по предотвращению и урегулированию конфликта интересов (часть 5 ст. 11);</w:t>
      </w:r>
    </w:p>
    <w:p w:rsidR="001410AE" w:rsidRPr="00447617" w:rsidRDefault="001410AE" w:rsidP="00447617">
      <w:pPr>
        <w:pStyle w:val="a3"/>
        <w:numPr>
          <w:ilvl w:val="0"/>
          <w:numId w:val="33"/>
        </w:numPr>
        <w:spacing w:line="276" w:lineRule="auto"/>
        <w:ind w:left="0" w:firstLine="720"/>
      </w:pPr>
      <w:r w:rsidRPr="00447617">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(часть 3 ст. 12);</w:t>
      </w:r>
    </w:p>
    <w:p w:rsidR="001410AE" w:rsidRPr="00447617" w:rsidRDefault="001410AE" w:rsidP="00447617">
      <w:pPr>
        <w:pStyle w:val="a3"/>
        <w:numPr>
          <w:ilvl w:val="0"/>
          <w:numId w:val="33"/>
        </w:numPr>
        <w:spacing w:line="276" w:lineRule="auto"/>
        <w:ind w:left="0" w:firstLine="720"/>
      </w:pPr>
      <w:r w:rsidRPr="00447617">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1410AE" w:rsidRPr="00447617" w:rsidRDefault="001410AE" w:rsidP="00447617">
      <w:pPr>
        <w:pStyle w:val="a3"/>
        <w:spacing w:line="276" w:lineRule="auto"/>
        <w:ind w:left="0" w:firstLine="720"/>
      </w:pPr>
      <w:r w:rsidRPr="00447617">
        <w:t xml:space="preserve">11.11. </w:t>
      </w:r>
      <w:proofErr w:type="gramStart"/>
      <w:r w:rsidRPr="00447617">
        <w:t>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(часть 3 ст. 13 Федерального закона от 25 декабря 2008 года</w:t>
      </w:r>
      <w:proofErr w:type="gramEnd"/>
      <w:r w:rsidRPr="00447617">
        <w:t xml:space="preserve"> №</w:t>
      </w:r>
      <w:proofErr w:type="gramStart"/>
      <w:r w:rsidRPr="00447617">
        <w:t>273-ФЗ «О противодействии коррупции»).</w:t>
      </w:r>
      <w:proofErr w:type="gramEnd"/>
    </w:p>
    <w:p w:rsidR="001410AE" w:rsidRDefault="001410AE" w:rsidP="00447617">
      <w:pPr>
        <w:pStyle w:val="a3"/>
        <w:spacing w:line="276" w:lineRule="auto"/>
        <w:ind w:left="0" w:firstLine="720"/>
      </w:pPr>
      <w:r w:rsidRPr="00447617">
        <w:t xml:space="preserve">11.12. </w:t>
      </w:r>
      <w:proofErr w:type="gramStart"/>
      <w:r w:rsidRPr="00447617">
        <w:t xml:space="preserve">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(часть 4 ст. 13 Федерального закона от 25 декабря 2008 года №273-ФЗ «О противодействии коррупции»). </w:t>
      </w:r>
      <w:proofErr w:type="gramEnd"/>
    </w:p>
    <w:p w:rsidR="00B54607" w:rsidRPr="00447617" w:rsidRDefault="00B54607" w:rsidP="00447617">
      <w:pPr>
        <w:pStyle w:val="a3"/>
        <w:spacing w:line="276" w:lineRule="auto"/>
        <w:ind w:left="0" w:firstLine="720"/>
      </w:pPr>
    </w:p>
    <w:p w:rsidR="001410AE" w:rsidRPr="00447617" w:rsidRDefault="001410AE" w:rsidP="00447617">
      <w:pPr>
        <w:pStyle w:val="a3"/>
        <w:spacing w:line="276" w:lineRule="auto"/>
        <w:ind w:left="0" w:firstLine="720"/>
      </w:pPr>
      <w:r w:rsidRPr="00447617">
        <w:lastRenderedPageBreak/>
        <w:t xml:space="preserve">11.13. </w:t>
      </w:r>
      <w:proofErr w:type="gramStart"/>
      <w:r w:rsidRPr="00447617">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№273-ФЗ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w:t>
      </w:r>
      <w:proofErr w:type="gramEnd"/>
      <w:r w:rsidRPr="00447617">
        <w:t xml:space="preserve">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(часть 5 ст. 13 Федерального закона от 25 декабря 2008 года №273-ФЗ «О противодействии коррупции»).</w:t>
      </w:r>
    </w:p>
    <w:p w:rsidR="001410AE" w:rsidRPr="00447617" w:rsidRDefault="001410AE" w:rsidP="00447617">
      <w:pPr>
        <w:pStyle w:val="a3"/>
        <w:spacing w:line="276" w:lineRule="auto"/>
        <w:ind w:left="0" w:firstLine="720"/>
      </w:pPr>
      <w:r w:rsidRPr="00447617">
        <w:t xml:space="preserve">11.14. </w:t>
      </w:r>
      <w:proofErr w:type="gramStart"/>
      <w:r w:rsidRPr="00447617">
        <w:t>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и другими федеральными законами в целях противодействия коррупции, обязано</w:t>
      </w:r>
      <w:proofErr w:type="gramEnd"/>
      <w:r w:rsidRPr="00447617">
        <w:t xml:space="preserve"> </w:t>
      </w:r>
      <w:proofErr w:type="gramStart"/>
      <w:r w:rsidRPr="00447617">
        <w:t>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447617">
        <w:t xml:space="preserve"> В случае</w:t>
      </w:r>
      <w:proofErr w:type="gramStart"/>
      <w:r w:rsidRPr="00447617">
        <w:t>,</w:t>
      </w:r>
      <w:proofErr w:type="gramEnd"/>
      <w:r w:rsidRPr="00447617">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(часть 6 ст. 13 Федерального закона от 25 декабря 2008 года №273-ФЗ «О противодействии коррупции»).</w:t>
      </w:r>
    </w:p>
    <w:p w:rsidR="001410AE" w:rsidRPr="00447617" w:rsidRDefault="001410AE" w:rsidP="00447617">
      <w:pPr>
        <w:pStyle w:val="a3"/>
        <w:spacing w:line="276" w:lineRule="auto"/>
        <w:ind w:left="0" w:firstLine="720"/>
        <w:rPr>
          <w:b/>
        </w:rPr>
      </w:pPr>
    </w:p>
    <w:p w:rsidR="001410AE" w:rsidRPr="00447617" w:rsidRDefault="001410AE" w:rsidP="00447617">
      <w:pPr>
        <w:pStyle w:val="a3"/>
        <w:spacing w:line="276" w:lineRule="auto"/>
        <w:ind w:left="0" w:firstLine="720"/>
        <w:rPr>
          <w:b/>
        </w:rPr>
      </w:pPr>
      <w:r w:rsidRPr="00447617">
        <w:rPr>
          <w:b/>
        </w:rPr>
        <w:t xml:space="preserve">12. МЕДИЦИНСКИЕ ОСМОТРЫ, ЛИЧНАЯ  ГИГИЕНА. ДИСПАНСЕРИЗАЦИЯ </w:t>
      </w:r>
    </w:p>
    <w:p w:rsidR="001410AE" w:rsidRPr="00447617" w:rsidRDefault="001410AE" w:rsidP="00447617">
      <w:pPr>
        <w:pStyle w:val="a3"/>
        <w:spacing w:line="276" w:lineRule="auto"/>
        <w:ind w:left="0" w:firstLine="720"/>
      </w:pPr>
      <w:r w:rsidRPr="00447617">
        <w:t>12.1. Работники проходят профилактические медицинские осмотры, соблюдают личную гигиену, осуществляют трудовую деятельность в школе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1410AE" w:rsidRPr="00447617" w:rsidRDefault="001410AE" w:rsidP="00447617">
      <w:pPr>
        <w:pStyle w:val="a3"/>
        <w:spacing w:line="276" w:lineRule="auto"/>
        <w:ind w:left="0" w:firstLine="720"/>
      </w:pPr>
      <w:r w:rsidRPr="00447617">
        <w:t xml:space="preserve">12.2. </w:t>
      </w:r>
      <w:r w:rsidRPr="00447617">
        <w:rPr>
          <w:u w:val="single"/>
        </w:rPr>
        <w:t>Директор школы обеспечивает:</w:t>
      </w:r>
    </w:p>
    <w:p w:rsidR="001410AE" w:rsidRPr="00447617" w:rsidRDefault="0087113D" w:rsidP="00447617">
      <w:pPr>
        <w:pStyle w:val="a3"/>
        <w:numPr>
          <w:ilvl w:val="0"/>
          <w:numId w:val="3"/>
        </w:numPr>
        <w:spacing w:line="276" w:lineRule="auto"/>
        <w:ind w:left="0" w:firstLine="720"/>
      </w:pPr>
      <w:r>
        <w:t>прием на работу лиц, прошедших медицинский осмотр;</w:t>
      </w:r>
    </w:p>
    <w:p w:rsidR="001410AE" w:rsidRPr="00447617" w:rsidRDefault="001410AE" w:rsidP="00447617">
      <w:pPr>
        <w:pStyle w:val="a3"/>
        <w:numPr>
          <w:ilvl w:val="0"/>
          <w:numId w:val="3"/>
        </w:numPr>
        <w:spacing w:line="276" w:lineRule="auto"/>
        <w:ind w:left="0" w:firstLine="720"/>
      </w:pPr>
      <w:r w:rsidRPr="00447617">
        <w:t>наличие личных медицинских книжек на каждого работника организации, осуществляющей образовательную деятельность;</w:t>
      </w:r>
    </w:p>
    <w:p w:rsidR="001410AE" w:rsidRPr="00447617" w:rsidRDefault="001410AE" w:rsidP="00447617">
      <w:pPr>
        <w:pStyle w:val="a3"/>
        <w:numPr>
          <w:ilvl w:val="0"/>
          <w:numId w:val="3"/>
        </w:numPr>
        <w:spacing w:line="276" w:lineRule="auto"/>
        <w:ind w:left="0" w:firstLine="720"/>
      </w:pPr>
      <w:r w:rsidRPr="00447617">
        <w:t xml:space="preserve">своевременное прохождение периодических медицинских осмотров всеми </w:t>
      </w:r>
      <w:r w:rsidRPr="00447617">
        <w:rPr>
          <w:bCs/>
        </w:rPr>
        <w:t>работниками;</w:t>
      </w:r>
    </w:p>
    <w:p w:rsidR="001410AE" w:rsidRPr="00447617" w:rsidRDefault="001410AE" w:rsidP="00447617">
      <w:pPr>
        <w:pStyle w:val="a3"/>
        <w:numPr>
          <w:ilvl w:val="0"/>
          <w:numId w:val="3"/>
        </w:numPr>
        <w:spacing w:line="276" w:lineRule="auto"/>
        <w:ind w:left="0" w:firstLine="720"/>
      </w:pPr>
      <w:r w:rsidRPr="00447617">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1410AE" w:rsidRPr="00447617" w:rsidRDefault="001410AE" w:rsidP="0087113D">
      <w:pPr>
        <w:pStyle w:val="a3"/>
        <w:numPr>
          <w:ilvl w:val="0"/>
          <w:numId w:val="3"/>
        </w:numPr>
        <w:spacing w:line="276" w:lineRule="auto"/>
        <w:ind w:left="-142" w:firstLine="0"/>
      </w:pPr>
      <w:r w:rsidRPr="00447617">
        <w:t>проведение при необходимости мероприятий по дезинфекции, дезинсекции и дератизации;</w:t>
      </w:r>
    </w:p>
    <w:p w:rsidR="001410AE" w:rsidRPr="00447617" w:rsidRDefault="001410AE" w:rsidP="0087113D">
      <w:pPr>
        <w:pStyle w:val="a3"/>
        <w:numPr>
          <w:ilvl w:val="0"/>
          <w:numId w:val="3"/>
        </w:numPr>
        <w:spacing w:line="276" w:lineRule="auto"/>
        <w:ind w:left="-142" w:firstLine="0"/>
      </w:pPr>
      <w:r w:rsidRPr="00447617">
        <w:t xml:space="preserve">наличие аптечек для оказания первой помощи и их своевременное </w:t>
      </w:r>
      <w:r w:rsidRPr="00447617">
        <w:rPr>
          <w:bCs/>
        </w:rPr>
        <w:t>пополнение;</w:t>
      </w:r>
    </w:p>
    <w:p w:rsidR="001410AE" w:rsidRPr="00447617" w:rsidRDefault="001410AE" w:rsidP="00447617">
      <w:pPr>
        <w:pStyle w:val="a3"/>
        <w:spacing w:line="276" w:lineRule="auto"/>
        <w:ind w:left="0" w:firstLine="720"/>
      </w:pPr>
      <w:r w:rsidRPr="00447617">
        <w:t>12.3. В соответствии с Трудовым Кодексом Российской Федерации за работниками, на время прохождения медицинского осмотра сохраняются место работы (должность) и средний заработок по месту работы (ст. 185 ТК РФ).</w:t>
      </w:r>
    </w:p>
    <w:p w:rsidR="001410AE" w:rsidRPr="00447617" w:rsidRDefault="001410AE" w:rsidP="00447617">
      <w:pPr>
        <w:pStyle w:val="a3"/>
        <w:spacing w:line="276" w:lineRule="auto"/>
        <w:ind w:left="0" w:firstLine="720"/>
      </w:pPr>
      <w:r w:rsidRPr="00447617">
        <w:t xml:space="preserve">12.4. Работники при прохождении диспансеризации в порядке, предусмотренном </w:t>
      </w:r>
      <w:r w:rsidRPr="00447617">
        <w:lastRenderedPageBreak/>
        <w:t>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 (часть 1 ст. 185. 1 ТК РФ).</w:t>
      </w:r>
    </w:p>
    <w:p w:rsidR="001410AE" w:rsidRPr="00447617" w:rsidRDefault="00F32AE6" w:rsidP="00447617">
      <w:pPr>
        <w:pStyle w:val="a3"/>
        <w:spacing w:line="276" w:lineRule="auto"/>
        <w:ind w:left="0" w:firstLine="720"/>
      </w:pPr>
      <w:r>
        <w:t>12.5</w:t>
      </w:r>
      <w:r w:rsidR="001410AE" w:rsidRPr="00447617">
        <w:t xml:space="preserve">. </w:t>
      </w:r>
      <w:proofErr w:type="gramStart"/>
      <w:r w:rsidR="001410AE" w:rsidRPr="00447617">
        <w:t>Работники, достигшие возраста сорока лет, за исключением лиц, указанных в п. 12.7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 (часть 2 ст. 185. 1 ТК РФ).</w:t>
      </w:r>
      <w:proofErr w:type="gramEnd"/>
    </w:p>
    <w:p w:rsidR="001410AE" w:rsidRPr="00447617" w:rsidRDefault="00F32AE6" w:rsidP="00447617">
      <w:pPr>
        <w:pStyle w:val="a3"/>
        <w:spacing w:line="276" w:lineRule="auto"/>
        <w:ind w:left="0" w:firstLine="720"/>
      </w:pPr>
      <w:r>
        <w:t>12.6</w:t>
      </w:r>
      <w:r w:rsidR="001410AE" w:rsidRPr="00447617">
        <w:t xml:space="preserve">. </w:t>
      </w:r>
      <w:proofErr w:type="gramStart"/>
      <w:r w:rsidR="001410AE" w:rsidRPr="00447617">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w:t>
      </w:r>
      <w:proofErr w:type="gramEnd"/>
      <w:r w:rsidR="001410AE" w:rsidRPr="00447617">
        <w:t xml:space="preserve"> с сохранением за ними места работы (должности) и среднего заработка (часть 3 ст. 185. 1 ТК РФ).</w:t>
      </w:r>
    </w:p>
    <w:p w:rsidR="001410AE" w:rsidRPr="00447617" w:rsidRDefault="001410AE" w:rsidP="00447617">
      <w:pPr>
        <w:pStyle w:val="a3"/>
        <w:spacing w:line="276" w:lineRule="auto"/>
        <w:ind w:left="0" w:firstLine="720"/>
      </w:pPr>
      <w:r w:rsidRPr="00447617">
        <w:t>12.</w:t>
      </w:r>
      <w:r w:rsidR="00F32AE6">
        <w:t>7</w:t>
      </w:r>
      <w:r w:rsidRPr="00447617">
        <w:t>.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(часть 4 ст. 185. 1 ТК РФ).</w:t>
      </w:r>
    </w:p>
    <w:p w:rsidR="001410AE" w:rsidRPr="00447617" w:rsidRDefault="001410AE" w:rsidP="00447617">
      <w:pPr>
        <w:pStyle w:val="a3"/>
        <w:spacing w:line="276" w:lineRule="auto"/>
        <w:ind w:left="0" w:firstLine="720"/>
      </w:pPr>
      <w:r w:rsidRPr="00447617">
        <w:t>12.</w:t>
      </w:r>
      <w:r w:rsidR="00F32AE6">
        <w:t>8</w:t>
      </w:r>
      <w:r w:rsidRPr="00447617">
        <w:t xml:space="preserve">. Работники обязаны </w:t>
      </w:r>
      <w:proofErr w:type="gramStart"/>
      <w:r w:rsidRPr="00447617">
        <w:t>предоставлять работодателю справки</w:t>
      </w:r>
      <w:proofErr w:type="gramEnd"/>
      <w:r w:rsidRPr="00447617">
        <w:t xml:space="preserve">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(часть 5 ст. 185_1 ТК РФ).</w:t>
      </w:r>
    </w:p>
    <w:p w:rsidR="001410AE" w:rsidRPr="0087113D" w:rsidRDefault="001410AE" w:rsidP="00F32AE6">
      <w:pPr>
        <w:pStyle w:val="a3"/>
        <w:spacing w:line="276" w:lineRule="auto"/>
        <w:ind w:left="0" w:firstLine="720"/>
        <w:jc w:val="center"/>
        <w:rPr>
          <w:b/>
          <w:sz w:val="12"/>
        </w:rPr>
      </w:pPr>
    </w:p>
    <w:p w:rsidR="001410AE" w:rsidRPr="00447617" w:rsidRDefault="001410AE" w:rsidP="00F32AE6">
      <w:pPr>
        <w:pStyle w:val="a3"/>
        <w:spacing w:line="276" w:lineRule="auto"/>
        <w:ind w:left="0" w:firstLine="720"/>
        <w:jc w:val="center"/>
        <w:rPr>
          <w:b/>
        </w:rPr>
      </w:pPr>
      <w:r w:rsidRPr="00447617">
        <w:rPr>
          <w:b/>
        </w:rPr>
        <w:t>13. ЗАКЛЮЧИТЕЛЬНЫЕ ПОЛОЖЕНИЯ</w:t>
      </w:r>
    </w:p>
    <w:p w:rsidR="001410AE" w:rsidRPr="00447617" w:rsidRDefault="001410AE" w:rsidP="00447617">
      <w:pPr>
        <w:pStyle w:val="a3"/>
        <w:spacing w:line="276" w:lineRule="auto"/>
        <w:ind w:left="0" w:firstLine="720"/>
      </w:pPr>
      <w:r w:rsidRPr="00447617">
        <w:t>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школы на основе квалификационных характеристик, профессиональных стандартов, Устава и настоящих Правил.</w:t>
      </w:r>
    </w:p>
    <w:p w:rsidR="001410AE" w:rsidRPr="00447617" w:rsidRDefault="001410AE" w:rsidP="00447617">
      <w:pPr>
        <w:pStyle w:val="a3"/>
        <w:spacing w:line="276" w:lineRule="auto"/>
        <w:ind w:left="0" w:firstLine="720"/>
      </w:pPr>
      <w:r w:rsidRPr="00447617">
        <w:t>13.</w:t>
      </w:r>
      <w:r w:rsidR="0087113D">
        <w:t>2</w:t>
      </w:r>
      <w:r w:rsidRPr="00447617">
        <w:t>.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rsidR="001410AE" w:rsidRPr="00447617" w:rsidRDefault="001410AE" w:rsidP="00447617">
      <w:pPr>
        <w:pStyle w:val="a3"/>
        <w:spacing w:line="276" w:lineRule="auto"/>
        <w:ind w:left="0" w:firstLine="720"/>
      </w:pPr>
      <w:r w:rsidRPr="00447617">
        <w:t>13.</w:t>
      </w:r>
      <w:r w:rsidR="0087113D">
        <w:t>3</w:t>
      </w:r>
      <w:r w:rsidRPr="00447617">
        <w:t>. Настоящие Правила являются локальным нор</w:t>
      </w:r>
      <w:r w:rsidR="00F003FC" w:rsidRPr="00447617">
        <w:t>мативным актом и</w:t>
      </w:r>
      <w:r w:rsidRPr="00447617">
        <w:t xml:space="preserve"> утверждаются приказом директора школы.</w:t>
      </w:r>
    </w:p>
    <w:p w:rsidR="001410AE" w:rsidRPr="00447617" w:rsidRDefault="001410AE" w:rsidP="00447617">
      <w:pPr>
        <w:pStyle w:val="a3"/>
        <w:spacing w:line="276" w:lineRule="auto"/>
        <w:ind w:left="0" w:firstLine="720"/>
      </w:pPr>
      <w:r w:rsidRPr="00447617">
        <w:t>13.</w:t>
      </w:r>
      <w:r w:rsidR="0087113D">
        <w:t>4</w:t>
      </w:r>
      <w:r w:rsidRPr="00447617">
        <w:t>. С настоящими Правилами должны быть ознакомлены все работники школы. Текст данных Правил размещается в школе в доступном и видном месте.</w:t>
      </w:r>
    </w:p>
    <w:p w:rsidR="001410AE" w:rsidRPr="00447617" w:rsidRDefault="0087113D" w:rsidP="00447617">
      <w:pPr>
        <w:pStyle w:val="a3"/>
        <w:spacing w:line="276" w:lineRule="auto"/>
        <w:ind w:left="0" w:firstLine="720"/>
      </w:pPr>
      <w:r>
        <w:t>13.5</w:t>
      </w:r>
      <w:r w:rsidR="001410AE" w:rsidRPr="00447617">
        <w:t>.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Трудового Кодекса Российской Федерации.</w:t>
      </w:r>
    </w:p>
    <w:p w:rsidR="001410AE" w:rsidRPr="00447617" w:rsidRDefault="0087113D" w:rsidP="00447617">
      <w:pPr>
        <w:pStyle w:val="a3"/>
        <w:spacing w:line="276" w:lineRule="auto"/>
        <w:ind w:left="0" w:firstLine="720"/>
      </w:pPr>
      <w:r>
        <w:t>13.6</w:t>
      </w:r>
      <w:r w:rsidR="001410AE" w:rsidRPr="00447617">
        <w:t>.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1410AE" w:rsidRPr="00447617" w:rsidRDefault="001410AE" w:rsidP="00447617">
      <w:pPr>
        <w:pStyle w:val="a3"/>
        <w:spacing w:line="276" w:lineRule="auto"/>
        <w:ind w:left="0" w:firstLine="720"/>
      </w:pPr>
      <w:r w:rsidRPr="00447617">
        <w:t>13.</w:t>
      </w:r>
      <w:r w:rsidR="0087113D">
        <w:t>7</w:t>
      </w:r>
      <w:r w:rsidRPr="00447617">
        <w:t xml:space="preserve">. С вновь принятыми </w:t>
      </w:r>
      <w:hyperlink r:id="rId11" w:history="1">
        <w:r w:rsidRPr="00447617">
          <w:rPr>
            <w:rStyle w:val="a7"/>
          </w:rPr>
          <w:t>Правилами</w:t>
        </w:r>
      </w:hyperlink>
      <w:r w:rsidRPr="00447617">
        <w:t>, внесенными в них изменениями и дополнениями, директор школы знакомит работников под роспись с указанием даты ознакомления.</w:t>
      </w:r>
    </w:p>
    <w:p w:rsidR="001410AE" w:rsidRPr="00447617" w:rsidRDefault="001410AE" w:rsidP="00447617">
      <w:pPr>
        <w:pStyle w:val="a3"/>
        <w:spacing w:line="276" w:lineRule="auto"/>
        <w:ind w:left="0" w:firstLine="720"/>
      </w:pPr>
    </w:p>
    <w:p w:rsidR="001410AE" w:rsidRPr="00447617" w:rsidRDefault="001410AE" w:rsidP="00447617">
      <w:pPr>
        <w:pStyle w:val="a3"/>
        <w:spacing w:line="276" w:lineRule="auto"/>
        <w:ind w:left="0" w:firstLine="720"/>
      </w:pPr>
    </w:p>
    <w:p w:rsidR="001410AE" w:rsidRPr="00447617" w:rsidRDefault="001410AE" w:rsidP="00447617">
      <w:pPr>
        <w:pStyle w:val="a3"/>
        <w:spacing w:line="276" w:lineRule="auto"/>
        <w:ind w:left="0" w:firstLine="720"/>
      </w:pPr>
    </w:p>
    <w:p w:rsidR="004745F0" w:rsidRPr="001410AE" w:rsidRDefault="004745F0" w:rsidP="001410AE">
      <w:pPr>
        <w:pStyle w:val="a3"/>
        <w:spacing w:before="145"/>
        <w:ind w:left="0"/>
      </w:pPr>
    </w:p>
    <w:p w:rsidR="008740AF" w:rsidRDefault="008740AF" w:rsidP="00631285">
      <w:pPr>
        <w:pStyle w:val="a4"/>
        <w:tabs>
          <w:tab w:val="left" w:pos="1287"/>
          <w:tab w:val="left" w:pos="1425"/>
        </w:tabs>
        <w:spacing w:before="1"/>
        <w:ind w:left="1287" w:right="152" w:firstLine="0"/>
        <w:rPr>
          <w:sz w:val="24"/>
        </w:rPr>
      </w:pPr>
    </w:p>
    <w:p w:rsidR="004745F0" w:rsidRDefault="004745F0">
      <w:pPr>
        <w:pStyle w:val="a4"/>
        <w:spacing w:line="237" w:lineRule="auto"/>
        <w:jc w:val="left"/>
        <w:rPr>
          <w:sz w:val="24"/>
        </w:rPr>
        <w:sectPr w:rsidR="004745F0">
          <w:footerReference w:type="default" r:id="rId12"/>
          <w:pgSz w:w="11910" w:h="16840"/>
          <w:pgMar w:top="940" w:right="708" w:bottom="1180" w:left="1133" w:header="0" w:footer="974" w:gutter="0"/>
          <w:cols w:space="720"/>
        </w:sectPr>
      </w:pPr>
      <w:bookmarkStart w:id="132" w:name="5._Режим_работы_и_время_отдыха."/>
      <w:bookmarkEnd w:id="132"/>
    </w:p>
    <w:p w:rsidR="00B54607" w:rsidRDefault="00B54607">
      <w:pPr>
        <w:pStyle w:val="a3"/>
        <w:jc w:val="left"/>
        <w:rPr>
          <w:b/>
        </w:rPr>
      </w:pPr>
      <w:r w:rsidRPr="00B54607">
        <w:rPr>
          <w:b/>
        </w:rPr>
        <w:lastRenderedPageBreak/>
        <w:t xml:space="preserve">С Правилами внутреннего трудового распорядка </w:t>
      </w:r>
      <w:proofErr w:type="gramStart"/>
      <w:r w:rsidRPr="00B54607">
        <w:rPr>
          <w:b/>
        </w:rPr>
        <w:t>ознакомлены</w:t>
      </w:r>
      <w:proofErr w:type="gramEnd"/>
      <w:r w:rsidRPr="00B54607">
        <w:rPr>
          <w:b/>
        </w:rPr>
        <w:t>:</w:t>
      </w:r>
    </w:p>
    <w:p w:rsidR="00B54607" w:rsidRPr="00B54607" w:rsidRDefault="00B54607" w:rsidP="00B54607"/>
    <w:tbl>
      <w:tblPr>
        <w:tblStyle w:val="af"/>
        <w:tblW w:w="10774" w:type="dxa"/>
        <w:tblInd w:w="-885" w:type="dxa"/>
        <w:tblLook w:val="04A0" w:firstRow="1" w:lastRow="0" w:firstColumn="1" w:lastColumn="0" w:noHBand="0" w:noVBand="1"/>
      </w:tblPr>
      <w:tblGrid>
        <w:gridCol w:w="567"/>
        <w:gridCol w:w="4254"/>
        <w:gridCol w:w="2976"/>
        <w:gridCol w:w="1560"/>
        <w:gridCol w:w="1417"/>
      </w:tblGrid>
      <w:tr w:rsidR="00724E6E" w:rsidTr="00724E6E">
        <w:tc>
          <w:tcPr>
            <w:tcW w:w="567" w:type="dxa"/>
          </w:tcPr>
          <w:p w:rsidR="00724E6E" w:rsidRDefault="00724E6E" w:rsidP="00B54607">
            <w:r>
              <w:t xml:space="preserve">№ </w:t>
            </w:r>
            <w:proofErr w:type="gramStart"/>
            <w:r>
              <w:t>п</w:t>
            </w:r>
            <w:proofErr w:type="gramEnd"/>
            <w:r>
              <w:t>/п</w:t>
            </w:r>
          </w:p>
        </w:tc>
        <w:tc>
          <w:tcPr>
            <w:tcW w:w="4254" w:type="dxa"/>
          </w:tcPr>
          <w:p w:rsidR="00724E6E" w:rsidRDefault="00724E6E" w:rsidP="00B54607">
            <w:r>
              <w:t>Ф.И.О. работника</w:t>
            </w:r>
          </w:p>
          <w:p w:rsidR="00724E6E" w:rsidRDefault="00724E6E" w:rsidP="00B54607">
            <w:r>
              <w:t xml:space="preserve">(полностью) </w:t>
            </w:r>
          </w:p>
        </w:tc>
        <w:tc>
          <w:tcPr>
            <w:tcW w:w="2976" w:type="dxa"/>
          </w:tcPr>
          <w:p w:rsidR="00724E6E" w:rsidRDefault="00724E6E" w:rsidP="00B54607">
            <w:r>
              <w:t xml:space="preserve">Должность </w:t>
            </w:r>
          </w:p>
        </w:tc>
        <w:tc>
          <w:tcPr>
            <w:tcW w:w="1560" w:type="dxa"/>
          </w:tcPr>
          <w:p w:rsidR="00724E6E" w:rsidRDefault="00724E6E" w:rsidP="00B54607">
            <w:r>
              <w:t>Дата ознакомления</w:t>
            </w:r>
          </w:p>
        </w:tc>
        <w:tc>
          <w:tcPr>
            <w:tcW w:w="1417" w:type="dxa"/>
          </w:tcPr>
          <w:p w:rsidR="00724E6E" w:rsidRDefault="00724E6E" w:rsidP="00B54607">
            <w:r>
              <w:t>Подпись</w:t>
            </w:r>
          </w:p>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r w:rsidR="00724E6E" w:rsidTr="00724E6E">
        <w:tc>
          <w:tcPr>
            <w:tcW w:w="567" w:type="dxa"/>
          </w:tcPr>
          <w:p w:rsidR="00724E6E" w:rsidRDefault="00724E6E" w:rsidP="00B54607"/>
        </w:tc>
        <w:tc>
          <w:tcPr>
            <w:tcW w:w="4254" w:type="dxa"/>
          </w:tcPr>
          <w:p w:rsidR="00724E6E" w:rsidRDefault="00724E6E" w:rsidP="00B54607"/>
        </w:tc>
        <w:tc>
          <w:tcPr>
            <w:tcW w:w="2976" w:type="dxa"/>
          </w:tcPr>
          <w:p w:rsidR="00724E6E" w:rsidRDefault="00724E6E" w:rsidP="00B54607"/>
          <w:p w:rsidR="00724E6E" w:rsidRDefault="00724E6E" w:rsidP="00B54607"/>
        </w:tc>
        <w:tc>
          <w:tcPr>
            <w:tcW w:w="1560" w:type="dxa"/>
          </w:tcPr>
          <w:p w:rsidR="00724E6E" w:rsidRDefault="00724E6E" w:rsidP="00B54607"/>
        </w:tc>
        <w:tc>
          <w:tcPr>
            <w:tcW w:w="1417" w:type="dxa"/>
          </w:tcPr>
          <w:p w:rsidR="00724E6E" w:rsidRDefault="00724E6E" w:rsidP="00B54607"/>
        </w:tc>
      </w:tr>
    </w:tbl>
    <w:p w:rsidR="00B54607" w:rsidRDefault="00B54607" w:rsidP="00724E6E"/>
    <w:tbl>
      <w:tblPr>
        <w:tblStyle w:val="af"/>
        <w:tblW w:w="10774" w:type="dxa"/>
        <w:tblInd w:w="-885" w:type="dxa"/>
        <w:tblLook w:val="04A0" w:firstRow="1" w:lastRow="0" w:firstColumn="1" w:lastColumn="0" w:noHBand="0" w:noVBand="1"/>
      </w:tblPr>
      <w:tblGrid>
        <w:gridCol w:w="567"/>
        <w:gridCol w:w="4254"/>
        <w:gridCol w:w="2976"/>
        <w:gridCol w:w="1560"/>
        <w:gridCol w:w="1417"/>
      </w:tblGrid>
      <w:tr w:rsidR="00724E6E" w:rsidRPr="00724E6E" w:rsidTr="00E844DE">
        <w:tc>
          <w:tcPr>
            <w:tcW w:w="567" w:type="dxa"/>
          </w:tcPr>
          <w:p w:rsidR="00724E6E" w:rsidRPr="00724E6E" w:rsidRDefault="00724E6E" w:rsidP="00724E6E">
            <w:pPr>
              <w:ind w:firstLine="720"/>
            </w:pPr>
            <w:r w:rsidRPr="00724E6E">
              <w:t xml:space="preserve">№ </w:t>
            </w:r>
            <w:proofErr w:type="gramStart"/>
            <w:r w:rsidRPr="00724E6E">
              <w:t>п</w:t>
            </w:r>
            <w:proofErr w:type="gramEnd"/>
            <w:r w:rsidRPr="00724E6E">
              <w:t>/п</w:t>
            </w:r>
          </w:p>
        </w:tc>
        <w:tc>
          <w:tcPr>
            <w:tcW w:w="4254" w:type="dxa"/>
          </w:tcPr>
          <w:p w:rsidR="00724E6E" w:rsidRPr="00724E6E" w:rsidRDefault="00724E6E" w:rsidP="00724E6E">
            <w:pPr>
              <w:ind w:firstLine="720"/>
            </w:pPr>
            <w:r w:rsidRPr="00724E6E">
              <w:t>Ф.И.О. работника</w:t>
            </w:r>
          </w:p>
          <w:p w:rsidR="00724E6E" w:rsidRPr="00724E6E" w:rsidRDefault="00724E6E" w:rsidP="00724E6E">
            <w:pPr>
              <w:ind w:firstLine="720"/>
            </w:pPr>
            <w:r w:rsidRPr="00724E6E">
              <w:t xml:space="preserve">(полностью) </w:t>
            </w:r>
          </w:p>
        </w:tc>
        <w:tc>
          <w:tcPr>
            <w:tcW w:w="2976" w:type="dxa"/>
          </w:tcPr>
          <w:p w:rsidR="00724E6E" w:rsidRPr="00724E6E" w:rsidRDefault="00724E6E" w:rsidP="00724E6E">
            <w:pPr>
              <w:ind w:firstLine="720"/>
            </w:pPr>
            <w:r w:rsidRPr="00724E6E">
              <w:t xml:space="preserve">Должность </w:t>
            </w:r>
          </w:p>
        </w:tc>
        <w:tc>
          <w:tcPr>
            <w:tcW w:w="1560" w:type="dxa"/>
          </w:tcPr>
          <w:p w:rsidR="00724E6E" w:rsidRPr="00724E6E" w:rsidRDefault="00724E6E" w:rsidP="00724E6E">
            <w:pPr>
              <w:ind w:firstLine="720"/>
            </w:pPr>
            <w:r w:rsidRPr="00724E6E">
              <w:t>Дата ознакомления</w:t>
            </w:r>
          </w:p>
        </w:tc>
        <w:tc>
          <w:tcPr>
            <w:tcW w:w="1417" w:type="dxa"/>
          </w:tcPr>
          <w:p w:rsidR="00724E6E" w:rsidRPr="00724E6E" w:rsidRDefault="00724E6E" w:rsidP="00724E6E">
            <w:pPr>
              <w:ind w:firstLine="720"/>
            </w:pPr>
            <w:r w:rsidRPr="00724E6E">
              <w:t>Подпись</w:t>
            </w: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Pr="00724E6E" w:rsidRDefault="00724E6E" w:rsidP="00724E6E">
            <w:pPr>
              <w:ind w:firstLine="720"/>
            </w:pPr>
          </w:p>
        </w:tc>
        <w:tc>
          <w:tcPr>
            <w:tcW w:w="2976" w:type="dxa"/>
          </w:tcPr>
          <w:p w:rsidR="00724E6E" w:rsidRPr="00724E6E" w:rsidRDefault="00724E6E" w:rsidP="00724E6E">
            <w:pPr>
              <w:ind w:firstLine="720"/>
            </w:pPr>
          </w:p>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r w:rsidR="00724E6E" w:rsidRPr="00724E6E" w:rsidTr="00E844DE">
        <w:tc>
          <w:tcPr>
            <w:tcW w:w="567" w:type="dxa"/>
          </w:tcPr>
          <w:p w:rsidR="00724E6E" w:rsidRPr="00724E6E" w:rsidRDefault="00724E6E" w:rsidP="00724E6E">
            <w:pPr>
              <w:ind w:firstLine="720"/>
            </w:pPr>
          </w:p>
        </w:tc>
        <w:tc>
          <w:tcPr>
            <w:tcW w:w="4254" w:type="dxa"/>
          </w:tcPr>
          <w:p w:rsidR="00724E6E" w:rsidRDefault="00724E6E" w:rsidP="00724E6E">
            <w:pPr>
              <w:ind w:firstLine="720"/>
            </w:pPr>
          </w:p>
          <w:p w:rsidR="00724E6E" w:rsidRPr="00724E6E" w:rsidRDefault="00724E6E" w:rsidP="00724E6E">
            <w:pPr>
              <w:ind w:firstLine="720"/>
            </w:pPr>
          </w:p>
        </w:tc>
        <w:tc>
          <w:tcPr>
            <w:tcW w:w="2976" w:type="dxa"/>
          </w:tcPr>
          <w:p w:rsidR="00724E6E" w:rsidRPr="00724E6E" w:rsidRDefault="00724E6E" w:rsidP="00724E6E">
            <w:pPr>
              <w:ind w:firstLine="720"/>
            </w:pPr>
          </w:p>
        </w:tc>
        <w:tc>
          <w:tcPr>
            <w:tcW w:w="1560" w:type="dxa"/>
          </w:tcPr>
          <w:p w:rsidR="00724E6E" w:rsidRPr="00724E6E" w:rsidRDefault="00724E6E" w:rsidP="00724E6E">
            <w:pPr>
              <w:ind w:firstLine="720"/>
            </w:pPr>
          </w:p>
        </w:tc>
        <w:tc>
          <w:tcPr>
            <w:tcW w:w="1417" w:type="dxa"/>
          </w:tcPr>
          <w:p w:rsidR="00724E6E" w:rsidRPr="00724E6E" w:rsidRDefault="00724E6E" w:rsidP="00724E6E">
            <w:pPr>
              <w:ind w:firstLine="720"/>
            </w:pPr>
          </w:p>
        </w:tc>
      </w:tr>
    </w:tbl>
    <w:p w:rsidR="00B54607" w:rsidRDefault="00B54607" w:rsidP="00B54607">
      <w:pPr>
        <w:ind w:firstLine="720"/>
      </w:pPr>
      <w:r>
        <w:tab/>
      </w:r>
      <w:r>
        <w:tab/>
      </w:r>
    </w:p>
    <w:p w:rsidR="004745F0" w:rsidRDefault="00B54607" w:rsidP="0042100F">
      <w:pPr>
        <w:ind w:firstLine="720"/>
        <w:rPr>
          <w:sz w:val="17"/>
        </w:rPr>
      </w:pPr>
      <w:r>
        <w:tab/>
      </w:r>
      <w:bookmarkStart w:id="133" w:name="_GoBack"/>
      <w:bookmarkEnd w:id="133"/>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620742407212716292896657514693751711534004166460</w:t>
            </w:r>
          </w:p>
        </w:tc>
      </w:tr>
      <w:tr>
        <w:trPr/>
        <w:tc>
          <w:tcPr/>
          <w:p>
            <w:pPr>
              <w:rPr/>
            </w:pPr>
            <w:r>
              <w:rPr/>
              <w:t xml:space="preserve">Владелец</w:t>
            </w:r>
          </w:p>
        </w:tc>
        <w:tc>
          <w:tcPr>
            <w:gridSpan w:val="2"/>
          </w:tcPr>
          <w:p>
            <w:pPr>
              <w:rPr/>
            </w:pPr>
            <w:r>
              <w:rPr/>
              <w:t xml:space="preserve">Корягин Михаил Александрович</w:t>
            </w:r>
          </w:p>
        </w:tc>
      </w:tr>
      <w:tr>
        <w:trPr/>
        <w:tc>
          <w:tcPr/>
          <w:p>
            <w:pPr>
              <w:rPr/>
            </w:pPr>
            <w:r>
              <w:rPr/>
              <w:t xml:space="preserve">Действителен</w:t>
            </w:r>
          </w:p>
        </w:tc>
        <w:tc>
          <w:tcPr>
            <w:gridSpan w:val="2"/>
          </w:tcPr>
          <w:p>
            <w:pPr>
              <w:rPr/>
            </w:pPr>
            <w:r>
              <w:rPr/>
              <w:t xml:space="preserve">С 18.09.2024 по 18.09.2025</w:t>
            </w:r>
          </w:p>
        </w:tc>
      </w:tr>
    </w:tbl>
    <w:sectPr xmlns:w="http://schemas.openxmlformats.org/wordprocessingml/2006/main" xmlns:r="http://schemas.openxmlformats.org/officeDocument/2006/relationships" w:rsidR="004745F0">
      <w:footerReference w:type="default" r:id="rId13"/>
      <w:pgSz w:w="12240" w:h="16800"/>
      <w:pgMar w:top="1940" w:right="1700" w:bottom="280" w:left="1700" w:header="0" w:footer="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C1" w:rsidRDefault="007411C1">
      <w:r>
        <w:separator/>
      </w:r>
    </w:p>
  </w:endnote>
  <w:endnote w:type="continuationSeparator" w:id="0">
    <w:p w:rsidR="007411C1" w:rsidRDefault="0074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61" w:rsidRDefault="005B0E61">
    <w:pPr>
      <w:pStyle w:val="a3"/>
      <w:spacing w:line="14" w:lineRule="auto"/>
      <w:ind w:left="0"/>
      <w:jc w:val="left"/>
      <w:rPr>
        <w:sz w:val="20"/>
      </w:rPr>
    </w:pPr>
    <w:r>
      <w:rPr>
        <w:noProof/>
        <w:sz w:val="20"/>
        <w:lang w:eastAsia="ru-RU"/>
      </w:rPr>
      <mc:AlternateContent>
        <mc:Choice Requires="wps">
          <w:drawing>
            <wp:anchor distT="0" distB="0" distL="0" distR="0" simplePos="0" relativeHeight="487395328" behindDoc="1" locked="0" layoutInCell="1" allowOverlap="1" wp14:anchorId="2E480856" wp14:editId="1C74A888">
              <wp:simplePos x="0" y="0"/>
              <wp:positionH relativeFrom="page">
                <wp:posOffset>6847078</wp:posOffset>
              </wp:positionH>
              <wp:positionV relativeFrom="page">
                <wp:posOffset>9928046</wp:posOffset>
              </wp:positionV>
              <wp:extent cx="1854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rsidR="005B0E61" w:rsidRDefault="005B0E6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100F">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9.15pt;margin-top:781.75pt;width:14.6pt;height:13.0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" filled="f" stroked="f">
              <v:path arrowok="t"/>
              <v:textbox inset="0,0,0,0">
                <w:txbxContent>
                  <w:p w:rsidR="005B0E61" w:rsidRDefault="005B0E6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100F">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61" w:rsidRDefault="005B0E61">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C1" w:rsidRDefault="007411C1">
      <w:r>
        <w:separator/>
      </w:r>
    </w:p>
  </w:footnote>
  <w:footnote w:type="continuationSeparator" w:id="0">
    <w:p w:rsidR="007411C1" w:rsidRDefault="00741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879">
    <w:multiLevelType w:val="hybridMultilevel"/>
    <w:lvl w:ilvl="0" w:tplc="81665641">
      <w:start w:val="1"/>
      <w:numFmt w:val="decimal"/>
      <w:lvlText w:val="%1."/>
      <w:lvlJc w:val="left"/>
      <w:pPr>
        <w:ind w:left="720" w:hanging="360"/>
      </w:pPr>
    </w:lvl>
    <w:lvl w:ilvl="1" w:tplc="81665641" w:tentative="1">
      <w:start w:val="1"/>
      <w:numFmt w:val="lowerLetter"/>
      <w:lvlText w:val="%2."/>
      <w:lvlJc w:val="left"/>
      <w:pPr>
        <w:ind w:left="1440" w:hanging="360"/>
      </w:pPr>
    </w:lvl>
    <w:lvl w:ilvl="2" w:tplc="81665641" w:tentative="1">
      <w:start w:val="1"/>
      <w:numFmt w:val="lowerRoman"/>
      <w:lvlText w:val="%3."/>
      <w:lvlJc w:val="right"/>
      <w:pPr>
        <w:ind w:left="2160" w:hanging="180"/>
      </w:pPr>
    </w:lvl>
    <w:lvl w:ilvl="3" w:tplc="81665641" w:tentative="1">
      <w:start w:val="1"/>
      <w:numFmt w:val="decimal"/>
      <w:lvlText w:val="%4."/>
      <w:lvlJc w:val="left"/>
      <w:pPr>
        <w:ind w:left="2880" w:hanging="360"/>
      </w:pPr>
    </w:lvl>
    <w:lvl w:ilvl="4" w:tplc="81665641" w:tentative="1">
      <w:start w:val="1"/>
      <w:numFmt w:val="lowerLetter"/>
      <w:lvlText w:val="%5."/>
      <w:lvlJc w:val="left"/>
      <w:pPr>
        <w:ind w:left="3600" w:hanging="360"/>
      </w:pPr>
    </w:lvl>
    <w:lvl w:ilvl="5" w:tplc="81665641" w:tentative="1">
      <w:start w:val="1"/>
      <w:numFmt w:val="lowerRoman"/>
      <w:lvlText w:val="%6."/>
      <w:lvlJc w:val="right"/>
      <w:pPr>
        <w:ind w:left="4320" w:hanging="180"/>
      </w:pPr>
    </w:lvl>
    <w:lvl w:ilvl="6" w:tplc="81665641" w:tentative="1">
      <w:start w:val="1"/>
      <w:numFmt w:val="decimal"/>
      <w:lvlText w:val="%7."/>
      <w:lvlJc w:val="left"/>
      <w:pPr>
        <w:ind w:left="5040" w:hanging="360"/>
      </w:pPr>
    </w:lvl>
    <w:lvl w:ilvl="7" w:tplc="81665641" w:tentative="1">
      <w:start w:val="1"/>
      <w:numFmt w:val="lowerLetter"/>
      <w:lvlText w:val="%8."/>
      <w:lvlJc w:val="left"/>
      <w:pPr>
        <w:ind w:left="5760" w:hanging="360"/>
      </w:pPr>
    </w:lvl>
    <w:lvl w:ilvl="8" w:tplc="81665641" w:tentative="1">
      <w:start w:val="1"/>
      <w:numFmt w:val="lowerRoman"/>
      <w:lvlText w:val="%9."/>
      <w:lvlJc w:val="right"/>
      <w:pPr>
        <w:ind w:left="6480" w:hanging="180"/>
      </w:pPr>
    </w:lvl>
  </w:abstractNum>
  <w:abstractNum w:abstractNumId="21878">
    <w:multiLevelType w:val="hybridMultilevel"/>
    <w:lvl w:ilvl="0" w:tplc="15108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1CE78F3"/>
    <w:multiLevelType w:val="hybridMultilevel"/>
    <w:tmpl w:val="B23C559A"/>
    <w:lvl w:ilvl="0" w:tplc="553A0A7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E4583"/>
    <w:multiLevelType w:val="hybridMultilevel"/>
    <w:tmpl w:val="D8BE7794"/>
    <w:lvl w:ilvl="0" w:tplc="CEF88178">
      <w:start w:val="1"/>
      <w:numFmt w:val="bullet"/>
      <w:lvlText w:val="•"/>
      <w:lvlJc w:val="left"/>
      <w:pPr>
        <w:tabs>
          <w:tab w:val="num" w:pos="720"/>
        </w:tabs>
        <w:ind w:left="720" w:hanging="363"/>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0335F"/>
    <w:multiLevelType w:val="hybridMultilevel"/>
    <w:tmpl w:val="69F410C2"/>
    <w:lvl w:ilvl="0" w:tplc="B6C8B48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74E21"/>
    <w:multiLevelType w:val="hybridMultilevel"/>
    <w:tmpl w:val="1F461870"/>
    <w:lvl w:ilvl="0" w:tplc="5396FC2E">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8131B"/>
    <w:multiLevelType w:val="hybridMultilevel"/>
    <w:tmpl w:val="C5B66908"/>
    <w:lvl w:ilvl="0" w:tplc="7018A7B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E670FC"/>
    <w:multiLevelType w:val="hybridMultilevel"/>
    <w:tmpl w:val="694E6212"/>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8060C"/>
    <w:multiLevelType w:val="hybridMultilevel"/>
    <w:tmpl w:val="E696AFFC"/>
    <w:lvl w:ilvl="0" w:tplc="999A2FC4">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B87FB7"/>
    <w:multiLevelType w:val="hybridMultilevel"/>
    <w:tmpl w:val="A6DE1A24"/>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71513"/>
    <w:multiLevelType w:val="hybridMultilevel"/>
    <w:tmpl w:val="7B2EEFE0"/>
    <w:lvl w:ilvl="0" w:tplc="5CDE05F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343102"/>
    <w:multiLevelType w:val="multilevel"/>
    <w:tmpl w:val="D14ABAEE"/>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24465A08"/>
    <w:multiLevelType w:val="hybridMultilevel"/>
    <w:tmpl w:val="0BF2C28E"/>
    <w:lvl w:ilvl="0" w:tplc="DC844AA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9C2B2D"/>
    <w:multiLevelType w:val="hybridMultilevel"/>
    <w:tmpl w:val="2A9E6D08"/>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A723B1"/>
    <w:multiLevelType w:val="hybridMultilevel"/>
    <w:tmpl w:val="AB86D112"/>
    <w:lvl w:ilvl="0" w:tplc="7CDC7144">
      <w:start w:val="1"/>
      <w:numFmt w:val="bullet"/>
      <w:lvlText w:val="•"/>
      <w:lvlJc w:val="left"/>
      <w:pPr>
        <w:tabs>
          <w:tab w:val="num" w:pos="720"/>
        </w:tabs>
        <w:ind w:left="720" w:hanging="363"/>
      </w:pPr>
      <w:rPr>
        <w:rFonts w:ascii="Times New Roman" w:hAnsi="Times New Roman" w:cs="Times New Roman" w:hint="default"/>
      </w:rPr>
    </w:lvl>
    <w:lvl w:ilvl="1" w:tplc="04190003">
      <w:start w:val="1"/>
      <w:numFmt w:val="bullet"/>
      <w:lvlText w:val="o"/>
      <w:lvlJc w:val="left"/>
      <w:pPr>
        <w:tabs>
          <w:tab w:val="num" w:pos="1070"/>
        </w:tabs>
        <w:ind w:left="107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C52732"/>
    <w:multiLevelType w:val="hybridMultilevel"/>
    <w:tmpl w:val="510A8698"/>
    <w:lvl w:ilvl="0" w:tplc="2206C30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BF271BC"/>
    <w:multiLevelType w:val="hybridMultilevel"/>
    <w:tmpl w:val="E014F830"/>
    <w:lvl w:ilvl="0" w:tplc="B66E47C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DB26EF"/>
    <w:multiLevelType w:val="hybridMultilevel"/>
    <w:tmpl w:val="F1DE7220"/>
    <w:lvl w:ilvl="0" w:tplc="6DACC4FE">
      <w:start w:val="1"/>
      <w:numFmt w:val="bullet"/>
      <w:lvlText w:val="•"/>
      <w:lvlJc w:val="left"/>
      <w:pPr>
        <w:tabs>
          <w:tab w:val="num" w:pos="720"/>
        </w:tabs>
        <w:ind w:left="720" w:hanging="360"/>
      </w:pPr>
      <w:rPr>
        <w:rFonts w:ascii="Times New Roman" w:hAnsi="Times New Roman" w:cs="Times New Roman" w:hint="default"/>
      </w:rPr>
    </w:lvl>
    <w:lvl w:ilvl="1" w:tplc="8F1CD188">
      <w:start w:val="1"/>
      <w:numFmt w:val="bullet"/>
      <w:lvlText w:val="•"/>
      <w:lvlJc w:val="left"/>
      <w:pPr>
        <w:tabs>
          <w:tab w:val="num" w:pos="720"/>
        </w:tabs>
        <w:ind w:left="720" w:hanging="363"/>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4858A4"/>
    <w:multiLevelType w:val="hybridMultilevel"/>
    <w:tmpl w:val="9692DAD0"/>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6F52F4"/>
    <w:multiLevelType w:val="hybridMultilevel"/>
    <w:tmpl w:val="7C08C9F4"/>
    <w:lvl w:ilvl="0" w:tplc="B09CFAF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A8819B7"/>
    <w:multiLevelType w:val="hybridMultilevel"/>
    <w:tmpl w:val="BB228472"/>
    <w:lvl w:ilvl="0" w:tplc="958CA320">
      <w:start w:val="1"/>
      <w:numFmt w:val="bullet"/>
      <w:lvlText w:val="•"/>
      <w:lvlJc w:val="left"/>
      <w:pPr>
        <w:tabs>
          <w:tab w:val="num" w:pos="720"/>
        </w:tabs>
        <w:ind w:left="720" w:hanging="360"/>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CC5517"/>
    <w:multiLevelType w:val="hybridMultilevel"/>
    <w:tmpl w:val="46BAD83A"/>
    <w:lvl w:ilvl="0" w:tplc="09C88BD0">
      <w:start w:val="1"/>
      <w:numFmt w:val="bullet"/>
      <w:lvlText w:val=""/>
      <w:lvlJc w:val="left"/>
      <w:pPr>
        <w:tabs>
          <w:tab w:val="num" w:pos="720"/>
        </w:tabs>
        <w:ind w:left="720" w:hanging="363"/>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30CDF"/>
    <w:multiLevelType w:val="hybridMultilevel"/>
    <w:tmpl w:val="F4FC1DFC"/>
    <w:lvl w:ilvl="0" w:tplc="A69E984A">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A87E0B"/>
    <w:multiLevelType w:val="hybridMultilevel"/>
    <w:tmpl w:val="3CF29348"/>
    <w:lvl w:ilvl="0" w:tplc="D4986CFA">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436401"/>
    <w:multiLevelType w:val="hybridMultilevel"/>
    <w:tmpl w:val="9454F918"/>
    <w:lvl w:ilvl="0" w:tplc="09F6961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946B84"/>
    <w:multiLevelType w:val="hybridMultilevel"/>
    <w:tmpl w:val="EDA0AA3E"/>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3D73A3"/>
    <w:multiLevelType w:val="hybridMultilevel"/>
    <w:tmpl w:val="1C5E82DC"/>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F75076"/>
    <w:multiLevelType w:val="hybridMultilevel"/>
    <w:tmpl w:val="4346539C"/>
    <w:lvl w:ilvl="0" w:tplc="F37ED5B6">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74F0F36"/>
    <w:multiLevelType w:val="hybridMultilevel"/>
    <w:tmpl w:val="60AC0910"/>
    <w:lvl w:ilvl="0" w:tplc="FA40EDA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211"/>
        </w:tabs>
        <w:ind w:left="1211" w:hanging="360"/>
      </w:pPr>
      <w:rPr>
        <w:rFonts w:ascii="Courier New" w:hAnsi="Courier New" w:cs="Courier New" w:hint="default"/>
      </w:rPr>
    </w:lvl>
    <w:lvl w:ilvl="2" w:tplc="04190005" w:tentative="1">
      <w:start w:val="1"/>
      <w:numFmt w:val="bullet"/>
      <w:lvlText w:val=""/>
      <w:lvlJc w:val="left"/>
      <w:pPr>
        <w:tabs>
          <w:tab w:val="num" w:pos="1931"/>
        </w:tabs>
        <w:ind w:left="1931" w:hanging="360"/>
      </w:pPr>
      <w:rPr>
        <w:rFonts w:ascii="Wingdings" w:hAnsi="Wingdings" w:hint="default"/>
      </w:rPr>
    </w:lvl>
    <w:lvl w:ilvl="3" w:tplc="04190001" w:tentative="1">
      <w:start w:val="1"/>
      <w:numFmt w:val="bullet"/>
      <w:lvlText w:val=""/>
      <w:lvlJc w:val="left"/>
      <w:pPr>
        <w:tabs>
          <w:tab w:val="num" w:pos="2651"/>
        </w:tabs>
        <w:ind w:left="2651" w:hanging="360"/>
      </w:pPr>
      <w:rPr>
        <w:rFonts w:ascii="Symbol" w:hAnsi="Symbol" w:hint="default"/>
      </w:rPr>
    </w:lvl>
    <w:lvl w:ilvl="4" w:tplc="04190003" w:tentative="1">
      <w:start w:val="1"/>
      <w:numFmt w:val="bullet"/>
      <w:lvlText w:val="o"/>
      <w:lvlJc w:val="left"/>
      <w:pPr>
        <w:tabs>
          <w:tab w:val="num" w:pos="3371"/>
        </w:tabs>
        <w:ind w:left="3371" w:hanging="360"/>
      </w:pPr>
      <w:rPr>
        <w:rFonts w:ascii="Courier New" w:hAnsi="Courier New" w:cs="Courier New" w:hint="default"/>
      </w:rPr>
    </w:lvl>
    <w:lvl w:ilvl="5" w:tplc="04190005" w:tentative="1">
      <w:start w:val="1"/>
      <w:numFmt w:val="bullet"/>
      <w:lvlText w:val=""/>
      <w:lvlJc w:val="left"/>
      <w:pPr>
        <w:tabs>
          <w:tab w:val="num" w:pos="4091"/>
        </w:tabs>
        <w:ind w:left="4091" w:hanging="360"/>
      </w:pPr>
      <w:rPr>
        <w:rFonts w:ascii="Wingdings" w:hAnsi="Wingdings" w:hint="default"/>
      </w:rPr>
    </w:lvl>
    <w:lvl w:ilvl="6" w:tplc="04190001" w:tentative="1">
      <w:start w:val="1"/>
      <w:numFmt w:val="bullet"/>
      <w:lvlText w:val=""/>
      <w:lvlJc w:val="left"/>
      <w:pPr>
        <w:tabs>
          <w:tab w:val="num" w:pos="4811"/>
        </w:tabs>
        <w:ind w:left="4811" w:hanging="360"/>
      </w:pPr>
      <w:rPr>
        <w:rFonts w:ascii="Symbol" w:hAnsi="Symbol" w:hint="default"/>
      </w:rPr>
    </w:lvl>
    <w:lvl w:ilvl="7" w:tplc="04190003" w:tentative="1">
      <w:start w:val="1"/>
      <w:numFmt w:val="bullet"/>
      <w:lvlText w:val="o"/>
      <w:lvlJc w:val="left"/>
      <w:pPr>
        <w:tabs>
          <w:tab w:val="num" w:pos="5531"/>
        </w:tabs>
        <w:ind w:left="5531" w:hanging="360"/>
      </w:pPr>
      <w:rPr>
        <w:rFonts w:ascii="Courier New" w:hAnsi="Courier New" w:cs="Courier New" w:hint="default"/>
      </w:rPr>
    </w:lvl>
    <w:lvl w:ilvl="8" w:tplc="04190005" w:tentative="1">
      <w:start w:val="1"/>
      <w:numFmt w:val="bullet"/>
      <w:lvlText w:val=""/>
      <w:lvlJc w:val="left"/>
      <w:pPr>
        <w:tabs>
          <w:tab w:val="num" w:pos="6251"/>
        </w:tabs>
        <w:ind w:left="6251" w:hanging="360"/>
      </w:pPr>
      <w:rPr>
        <w:rFonts w:ascii="Wingdings" w:hAnsi="Wingdings" w:hint="default"/>
      </w:rPr>
    </w:lvl>
  </w:abstractNum>
  <w:abstractNum w:abstractNumId="29">
    <w:nsid w:val="693E436B"/>
    <w:multiLevelType w:val="hybridMultilevel"/>
    <w:tmpl w:val="B49AE520"/>
    <w:lvl w:ilvl="0" w:tplc="3274DB9E">
      <w:start w:val="1"/>
      <w:numFmt w:val="bullet"/>
      <w:lvlText w:val=""/>
      <w:lvlJc w:val="left"/>
      <w:pPr>
        <w:tabs>
          <w:tab w:val="num" w:pos="720"/>
        </w:tabs>
        <w:ind w:left="720" w:hanging="363"/>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275275"/>
    <w:multiLevelType w:val="hybridMultilevel"/>
    <w:tmpl w:val="E65CF510"/>
    <w:lvl w:ilvl="0" w:tplc="D93ECF6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864A75"/>
    <w:multiLevelType w:val="hybridMultilevel"/>
    <w:tmpl w:val="757A401C"/>
    <w:lvl w:ilvl="0" w:tplc="D0C4749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360BEC"/>
    <w:multiLevelType w:val="hybridMultilevel"/>
    <w:tmpl w:val="C9CE5970"/>
    <w:lvl w:ilvl="0" w:tplc="A7CE170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DD234F"/>
    <w:multiLevelType w:val="hybridMultilevel"/>
    <w:tmpl w:val="BCE2BAC2"/>
    <w:lvl w:ilvl="0" w:tplc="8474F9F4">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20A3B0D"/>
    <w:multiLevelType w:val="hybridMultilevel"/>
    <w:tmpl w:val="D9006F98"/>
    <w:lvl w:ilvl="0" w:tplc="9EDE24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113AE9"/>
    <w:multiLevelType w:val="hybridMultilevel"/>
    <w:tmpl w:val="6B00382E"/>
    <w:lvl w:ilvl="0" w:tplc="0BC0434E">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54D6CF2"/>
    <w:multiLevelType w:val="hybridMultilevel"/>
    <w:tmpl w:val="F668B0C2"/>
    <w:lvl w:ilvl="0" w:tplc="F16421C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0F6C0E"/>
    <w:multiLevelType w:val="hybridMultilevel"/>
    <w:tmpl w:val="58841C9E"/>
    <w:lvl w:ilvl="0" w:tplc="100AB62C">
      <w:start w:val="1"/>
      <w:numFmt w:val="bullet"/>
      <w:lvlText w:val=""/>
      <w:lvlJc w:val="left"/>
      <w:pPr>
        <w:tabs>
          <w:tab w:val="num" w:pos="720"/>
        </w:tabs>
        <w:ind w:left="720" w:hanging="363"/>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592142"/>
    <w:multiLevelType w:val="multilevel"/>
    <w:tmpl w:val="38520E3C"/>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9"/>
  </w:num>
  <w:num w:numId="2">
    <w:abstractNumId w:val="20"/>
  </w:num>
  <w:num w:numId="3">
    <w:abstractNumId w:val="25"/>
  </w:num>
  <w:num w:numId="4">
    <w:abstractNumId w:val="14"/>
  </w:num>
  <w:num w:numId="5">
    <w:abstractNumId w:val="16"/>
  </w:num>
  <w:num w:numId="6">
    <w:abstractNumId w:val="36"/>
  </w:num>
  <w:num w:numId="7">
    <w:abstractNumId w:val="19"/>
  </w:num>
  <w:num w:numId="8">
    <w:abstractNumId w:val="10"/>
  </w:num>
  <w:num w:numId="9">
    <w:abstractNumId w:val="23"/>
  </w:num>
  <w:num w:numId="10">
    <w:abstractNumId w:val="18"/>
  </w:num>
  <w:num w:numId="11">
    <w:abstractNumId w:val="4"/>
  </w:num>
  <w:num w:numId="12">
    <w:abstractNumId w:val="0"/>
  </w:num>
  <w:num w:numId="13">
    <w:abstractNumId w:val="28"/>
  </w:num>
  <w:num w:numId="14">
    <w:abstractNumId w:val="11"/>
  </w:num>
  <w:num w:numId="15">
    <w:abstractNumId w:val="1"/>
  </w:num>
  <w:num w:numId="16">
    <w:abstractNumId w:val="27"/>
  </w:num>
  <w:num w:numId="17">
    <w:abstractNumId w:val="6"/>
  </w:num>
  <w:num w:numId="18">
    <w:abstractNumId w:val="21"/>
  </w:num>
  <w:num w:numId="19">
    <w:abstractNumId w:val="13"/>
  </w:num>
  <w:num w:numId="20">
    <w:abstractNumId w:val="3"/>
  </w:num>
  <w:num w:numId="21">
    <w:abstractNumId w:val="22"/>
  </w:num>
  <w:num w:numId="22">
    <w:abstractNumId w:val="35"/>
  </w:num>
  <w:num w:numId="23">
    <w:abstractNumId w:val="33"/>
  </w:num>
  <w:num w:numId="24">
    <w:abstractNumId w:val="2"/>
  </w:num>
  <w:num w:numId="25">
    <w:abstractNumId w:val="30"/>
  </w:num>
  <w:num w:numId="26">
    <w:abstractNumId w:val="31"/>
  </w:num>
  <w:num w:numId="27">
    <w:abstractNumId w:val="37"/>
  </w:num>
  <w:num w:numId="28">
    <w:abstractNumId w:val="24"/>
  </w:num>
  <w:num w:numId="29">
    <w:abstractNumId w:val="7"/>
  </w:num>
  <w:num w:numId="30">
    <w:abstractNumId w:val="5"/>
  </w:num>
  <w:num w:numId="31">
    <w:abstractNumId w:val="26"/>
  </w:num>
  <w:num w:numId="32">
    <w:abstractNumId w:val="8"/>
  </w:num>
  <w:num w:numId="33">
    <w:abstractNumId w:val="12"/>
  </w:num>
  <w:num w:numId="34">
    <w:abstractNumId w:val="17"/>
  </w:num>
  <w:num w:numId="35">
    <w:abstractNumId w:val="15"/>
  </w:num>
  <w:num w:numId="36">
    <w:abstractNumId w:val="32"/>
  </w:num>
  <w:num w:numId="37">
    <w:abstractNumId w:val="34"/>
  </w:num>
  <w:num w:numId="38">
    <w:abstractNumId w:val="9"/>
  </w:num>
  <w:num w:numId="39">
    <w:abstractNumId w:val="38"/>
  </w:num>
  <w:num w:numId="21878">
    <w:abstractNumId w:val="21878"/>
  </w:num>
  <w:num w:numId="21879">
    <w:abstractNumId w:val="21879"/>
  </w:num>
  <w:numIdMacAtCleanup w:val="39"/>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745F0"/>
    <w:rsid w:val="00050146"/>
    <w:rsid w:val="00057405"/>
    <w:rsid w:val="0008471F"/>
    <w:rsid w:val="000D2FA4"/>
    <w:rsid w:val="00136B2C"/>
    <w:rsid w:val="001410AE"/>
    <w:rsid w:val="00166264"/>
    <w:rsid w:val="00176FE9"/>
    <w:rsid w:val="001B697F"/>
    <w:rsid w:val="001D6F75"/>
    <w:rsid w:val="001E2C0F"/>
    <w:rsid w:val="00224E51"/>
    <w:rsid w:val="00236CF3"/>
    <w:rsid w:val="002C1F94"/>
    <w:rsid w:val="002D0E6E"/>
    <w:rsid w:val="003076C6"/>
    <w:rsid w:val="00336CBC"/>
    <w:rsid w:val="00347996"/>
    <w:rsid w:val="00357104"/>
    <w:rsid w:val="003B2F70"/>
    <w:rsid w:val="0042100F"/>
    <w:rsid w:val="00426CF7"/>
    <w:rsid w:val="004277C1"/>
    <w:rsid w:val="00447617"/>
    <w:rsid w:val="004745F0"/>
    <w:rsid w:val="004E5118"/>
    <w:rsid w:val="005957C3"/>
    <w:rsid w:val="005B0E61"/>
    <w:rsid w:val="005D6391"/>
    <w:rsid w:val="005F71E1"/>
    <w:rsid w:val="00631285"/>
    <w:rsid w:val="006461BE"/>
    <w:rsid w:val="00675336"/>
    <w:rsid w:val="006C045F"/>
    <w:rsid w:val="006E458F"/>
    <w:rsid w:val="006F640B"/>
    <w:rsid w:val="00702360"/>
    <w:rsid w:val="00704179"/>
    <w:rsid w:val="00724E6E"/>
    <w:rsid w:val="00732610"/>
    <w:rsid w:val="007411C1"/>
    <w:rsid w:val="007D1627"/>
    <w:rsid w:val="00835370"/>
    <w:rsid w:val="0087113D"/>
    <w:rsid w:val="008740AF"/>
    <w:rsid w:val="008B01B1"/>
    <w:rsid w:val="008C32CE"/>
    <w:rsid w:val="008E559F"/>
    <w:rsid w:val="0090551E"/>
    <w:rsid w:val="009117F6"/>
    <w:rsid w:val="0095018E"/>
    <w:rsid w:val="009959ED"/>
    <w:rsid w:val="009B1E87"/>
    <w:rsid w:val="009F512E"/>
    <w:rsid w:val="00A02B42"/>
    <w:rsid w:val="00A67478"/>
    <w:rsid w:val="00A969F4"/>
    <w:rsid w:val="00B16705"/>
    <w:rsid w:val="00B54607"/>
    <w:rsid w:val="00BD5768"/>
    <w:rsid w:val="00BF7590"/>
    <w:rsid w:val="00D3446F"/>
    <w:rsid w:val="00E4478B"/>
    <w:rsid w:val="00E844DE"/>
    <w:rsid w:val="00EF1470"/>
    <w:rsid w:val="00EF4331"/>
    <w:rsid w:val="00F003FC"/>
    <w:rsid w:val="00F32AE6"/>
    <w:rsid w:val="00F46FB8"/>
    <w:rsid w:val="00F77A97"/>
    <w:rsid w:val="00FD0DD4"/>
    <w:rsid w:val="00FD611F"/>
    <w:rsid w:val="00FF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4E6E"/>
    <w:rPr>
      <w:rFonts w:ascii="Times New Roman" w:eastAsia="Times New Roman" w:hAnsi="Times New Roman" w:cs="Times New Roman"/>
      <w:lang w:val="ru-RU"/>
    </w:rPr>
  </w:style>
  <w:style w:type="paragraph" w:styleId="1">
    <w:name w:val="heading 1"/>
    <w:basedOn w:val="a"/>
    <w:uiPriority w:val="1"/>
    <w:qFormat/>
    <w:pPr>
      <w:spacing w:before="61"/>
      <w:ind w:left="666"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jc w:val="both"/>
    </w:pPr>
    <w:rPr>
      <w:sz w:val="24"/>
      <w:szCs w:val="24"/>
    </w:rPr>
  </w:style>
  <w:style w:type="paragraph" w:styleId="a4">
    <w:name w:val="List Paragraph"/>
    <w:basedOn w:val="a"/>
    <w:uiPriority w:val="34"/>
    <w:qFormat/>
    <w:pPr>
      <w:ind w:left="566" w:hanging="360"/>
      <w:jc w:val="both"/>
    </w:pPr>
  </w:style>
  <w:style w:type="paragraph" w:customStyle="1" w:styleId="TableParagraph">
    <w:name w:val="Table Paragraph"/>
    <w:basedOn w:val="a"/>
    <w:uiPriority w:val="1"/>
    <w:qFormat/>
  </w:style>
  <w:style w:type="paragraph" w:styleId="a5">
    <w:name w:val="Balloon Text"/>
    <w:basedOn w:val="a"/>
    <w:link w:val="a6"/>
    <w:unhideWhenUsed/>
    <w:rsid w:val="00224E51"/>
    <w:rPr>
      <w:rFonts w:ascii="Tahoma" w:hAnsi="Tahoma" w:cs="Tahoma"/>
      <w:sz w:val="16"/>
      <w:szCs w:val="16"/>
    </w:rPr>
  </w:style>
  <w:style w:type="character" w:customStyle="1" w:styleId="a6">
    <w:name w:val="Текст выноски Знак"/>
    <w:basedOn w:val="a0"/>
    <w:link w:val="a5"/>
    <w:rsid w:val="00224E51"/>
    <w:rPr>
      <w:rFonts w:ascii="Tahoma" w:eastAsia="Times New Roman" w:hAnsi="Tahoma" w:cs="Tahoma"/>
      <w:sz w:val="16"/>
      <w:szCs w:val="16"/>
      <w:lang w:val="ru-RU"/>
    </w:rPr>
  </w:style>
  <w:style w:type="character" w:styleId="a7">
    <w:name w:val="Hyperlink"/>
    <w:rsid w:val="001410AE"/>
    <w:rPr>
      <w:rFonts w:cs="Times New Roman"/>
      <w:color w:val="0066CC"/>
      <w:u w:val="single"/>
    </w:rPr>
  </w:style>
  <w:style w:type="character" w:customStyle="1" w:styleId="a8">
    <w:name w:val="Колонтитул_"/>
    <w:link w:val="10"/>
    <w:locked/>
    <w:rsid w:val="001410AE"/>
    <w:rPr>
      <w:rFonts w:ascii="Courier New" w:eastAsia="Times New Roman" w:hAnsi="Courier New" w:cs="Courier New"/>
      <w:sz w:val="9"/>
      <w:szCs w:val="9"/>
      <w:shd w:val="clear" w:color="auto" w:fill="FFFFFF"/>
    </w:rPr>
  </w:style>
  <w:style w:type="character" w:customStyle="1" w:styleId="a9">
    <w:name w:val="Колонтитул"/>
    <w:rsid w:val="001410AE"/>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1410AE"/>
    <w:rPr>
      <w:rFonts w:ascii="Times New Roman" w:hAnsi="Times New Roman" w:cs="Times New Roman"/>
      <w:sz w:val="30"/>
      <w:szCs w:val="30"/>
      <w:u w:val="none"/>
    </w:rPr>
  </w:style>
  <w:style w:type="character" w:customStyle="1" w:styleId="2Exact">
    <w:name w:val="Подпись к картинке (2) Exact"/>
    <w:link w:val="2"/>
    <w:locked/>
    <w:rsid w:val="001410AE"/>
    <w:rPr>
      <w:rFonts w:ascii="Times New Roman" w:hAnsi="Times New Roman" w:cs="Times New Roman"/>
      <w:b/>
      <w:bCs/>
      <w:sz w:val="28"/>
      <w:szCs w:val="28"/>
      <w:shd w:val="clear" w:color="auto" w:fill="FFFFFF"/>
    </w:rPr>
  </w:style>
  <w:style w:type="character" w:customStyle="1" w:styleId="Exact">
    <w:name w:val="Подпись к картинке Exact"/>
    <w:link w:val="aa"/>
    <w:locked/>
    <w:rsid w:val="001410AE"/>
    <w:rPr>
      <w:rFonts w:ascii="Times New Roman" w:hAnsi="Times New Roman" w:cs="Times New Roman"/>
      <w:sz w:val="30"/>
      <w:szCs w:val="30"/>
      <w:shd w:val="clear" w:color="auto" w:fill="FFFFFF"/>
    </w:rPr>
  </w:style>
  <w:style w:type="character" w:customStyle="1" w:styleId="3">
    <w:name w:val="Основной текст (3)_"/>
    <w:link w:val="30"/>
    <w:locked/>
    <w:rsid w:val="001410AE"/>
    <w:rPr>
      <w:rFonts w:ascii="Times New Roman" w:hAnsi="Times New Roman" w:cs="Times New Roman"/>
      <w:sz w:val="30"/>
      <w:szCs w:val="30"/>
      <w:shd w:val="clear" w:color="auto" w:fill="FFFFFF"/>
    </w:rPr>
  </w:style>
  <w:style w:type="character" w:customStyle="1" w:styleId="11">
    <w:name w:val="Заголовок №1_"/>
    <w:link w:val="12"/>
    <w:locked/>
    <w:rsid w:val="001410AE"/>
    <w:rPr>
      <w:rFonts w:ascii="Times New Roman" w:hAnsi="Times New Roman" w:cs="Times New Roman"/>
      <w:b/>
      <w:bCs/>
      <w:sz w:val="86"/>
      <w:szCs w:val="86"/>
      <w:shd w:val="clear" w:color="auto" w:fill="FFFFFF"/>
    </w:rPr>
  </w:style>
  <w:style w:type="character" w:customStyle="1" w:styleId="20">
    <w:name w:val="Заголовок №2_"/>
    <w:link w:val="21"/>
    <w:locked/>
    <w:rsid w:val="001410AE"/>
    <w:rPr>
      <w:rFonts w:ascii="Times New Roman" w:hAnsi="Times New Roman" w:cs="Times New Roman"/>
      <w:sz w:val="40"/>
      <w:szCs w:val="40"/>
      <w:shd w:val="clear" w:color="auto" w:fill="FFFFFF"/>
    </w:rPr>
  </w:style>
  <w:style w:type="character" w:customStyle="1" w:styleId="4">
    <w:name w:val="Основной текст (4)"/>
    <w:rsid w:val="001410AE"/>
    <w:rPr>
      <w:rFonts w:ascii="Century Gothic" w:eastAsia="Times New Roman" w:hAnsi="Century Gothic" w:cs="Century Gothic"/>
      <w:sz w:val="26"/>
      <w:szCs w:val="26"/>
      <w:u w:val="none"/>
    </w:rPr>
  </w:style>
  <w:style w:type="character" w:customStyle="1" w:styleId="5">
    <w:name w:val="Основной текст (5)_"/>
    <w:link w:val="50"/>
    <w:locked/>
    <w:rsid w:val="001410AE"/>
    <w:rPr>
      <w:rFonts w:ascii="Times New Roman" w:hAnsi="Times New Roman" w:cs="Times New Roman"/>
      <w:b/>
      <w:bCs/>
      <w:sz w:val="28"/>
      <w:szCs w:val="28"/>
      <w:shd w:val="clear" w:color="auto" w:fill="FFFFFF"/>
    </w:rPr>
  </w:style>
  <w:style w:type="character" w:customStyle="1" w:styleId="31">
    <w:name w:val="Заголовок №3_"/>
    <w:link w:val="32"/>
    <w:locked/>
    <w:rsid w:val="001410AE"/>
    <w:rPr>
      <w:rFonts w:ascii="Times New Roman" w:hAnsi="Times New Roman" w:cs="Times New Roman"/>
      <w:b/>
      <w:bCs/>
      <w:sz w:val="28"/>
      <w:szCs w:val="28"/>
      <w:shd w:val="clear" w:color="auto" w:fill="FFFFFF"/>
    </w:rPr>
  </w:style>
  <w:style w:type="character" w:customStyle="1" w:styleId="22">
    <w:name w:val="Основной текст (2)_"/>
    <w:link w:val="23"/>
    <w:locked/>
    <w:rsid w:val="001410AE"/>
    <w:rPr>
      <w:rFonts w:ascii="Times New Roman" w:hAnsi="Times New Roman" w:cs="Times New Roman"/>
      <w:shd w:val="clear" w:color="auto" w:fill="FFFFFF"/>
    </w:rPr>
  </w:style>
  <w:style w:type="paragraph" w:customStyle="1" w:styleId="10">
    <w:name w:val="Колонтитул1"/>
    <w:basedOn w:val="a"/>
    <w:link w:val="a8"/>
    <w:rsid w:val="001410AE"/>
    <w:pPr>
      <w:shd w:val="clear" w:color="auto" w:fill="FFFFFF"/>
      <w:autoSpaceDE/>
      <w:autoSpaceDN/>
      <w:spacing w:line="240" w:lineRule="atLeast"/>
    </w:pPr>
    <w:rPr>
      <w:rFonts w:ascii="Courier New" w:hAnsi="Courier New" w:cs="Courier New"/>
      <w:sz w:val="9"/>
      <w:szCs w:val="9"/>
      <w:lang w:val="en-US"/>
    </w:rPr>
  </w:style>
  <w:style w:type="paragraph" w:customStyle="1" w:styleId="30">
    <w:name w:val="Основной текст (3)"/>
    <w:basedOn w:val="a"/>
    <w:link w:val="3"/>
    <w:rsid w:val="001410AE"/>
    <w:pPr>
      <w:shd w:val="clear" w:color="auto" w:fill="FFFFFF"/>
      <w:autoSpaceDE/>
      <w:autoSpaceDN/>
      <w:spacing w:line="240" w:lineRule="atLeast"/>
    </w:pPr>
    <w:rPr>
      <w:rFonts w:eastAsiaTheme="minorHAnsi"/>
      <w:sz w:val="30"/>
      <w:szCs w:val="30"/>
      <w:lang w:val="en-US"/>
    </w:rPr>
  </w:style>
  <w:style w:type="paragraph" w:customStyle="1" w:styleId="2">
    <w:name w:val="Подпись к картинке (2)"/>
    <w:basedOn w:val="a"/>
    <w:link w:val="2Exact"/>
    <w:rsid w:val="001410AE"/>
    <w:pPr>
      <w:shd w:val="clear" w:color="auto" w:fill="FFFFFF"/>
      <w:autoSpaceDE/>
      <w:autoSpaceDN/>
      <w:spacing w:line="240" w:lineRule="atLeast"/>
    </w:pPr>
    <w:rPr>
      <w:rFonts w:eastAsiaTheme="minorHAnsi"/>
      <w:b/>
      <w:bCs/>
      <w:sz w:val="28"/>
      <w:szCs w:val="28"/>
      <w:lang w:val="en-US"/>
    </w:rPr>
  </w:style>
  <w:style w:type="paragraph" w:customStyle="1" w:styleId="aa">
    <w:name w:val="Подпись к картинке"/>
    <w:basedOn w:val="a"/>
    <w:link w:val="Exact"/>
    <w:rsid w:val="001410AE"/>
    <w:pPr>
      <w:shd w:val="clear" w:color="auto" w:fill="FFFFFF"/>
      <w:autoSpaceDE/>
      <w:autoSpaceDN/>
      <w:spacing w:line="240" w:lineRule="atLeast"/>
    </w:pPr>
    <w:rPr>
      <w:rFonts w:eastAsiaTheme="minorHAnsi"/>
      <w:sz w:val="30"/>
      <w:szCs w:val="30"/>
      <w:lang w:val="en-US"/>
    </w:rPr>
  </w:style>
  <w:style w:type="paragraph" w:customStyle="1" w:styleId="12">
    <w:name w:val="Заголовок №1"/>
    <w:basedOn w:val="a"/>
    <w:link w:val="11"/>
    <w:rsid w:val="001410AE"/>
    <w:pPr>
      <w:shd w:val="clear" w:color="auto" w:fill="FFFFFF"/>
      <w:autoSpaceDE/>
      <w:autoSpaceDN/>
      <w:spacing w:after="240" w:line="240" w:lineRule="atLeast"/>
      <w:jc w:val="center"/>
      <w:outlineLvl w:val="0"/>
    </w:pPr>
    <w:rPr>
      <w:rFonts w:eastAsiaTheme="minorHAnsi"/>
      <w:b/>
      <w:bCs/>
      <w:sz w:val="86"/>
      <w:szCs w:val="86"/>
      <w:lang w:val="en-US"/>
    </w:rPr>
  </w:style>
  <w:style w:type="paragraph" w:customStyle="1" w:styleId="21">
    <w:name w:val="Заголовок №2"/>
    <w:basedOn w:val="a"/>
    <w:link w:val="20"/>
    <w:rsid w:val="001410AE"/>
    <w:pPr>
      <w:shd w:val="clear" w:color="auto" w:fill="FFFFFF"/>
      <w:autoSpaceDE/>
      <w:autoSpaceDN/>
      <w:spacing w:before="240" w:after="3780" w:line="240" w:lineRule="atLeast"/>
      <w:jc w:val="center"/>
      <w:outlineLvl w:val="1"/>
    </w:pPr>
    <w:rPr>
      <w:rFonts w:eastAsiaTheme="minorHAnsi"/>
      <w:sz w:val="40"/>
      <w:szCs w:val="40"/>
      <w:lang w:val="en-US"/>
    </w:rPr>
  </w:style>
  <w:style w:type="paragraph" w:customStyle="1" w:styleId="50">
    <w:name w:val="Основной текст (5)"/>
    <w:basedOn w:val="a"/>
    <w:link w:val="5"/>
    <w:rsid w:val="001410AE"/>
    <w:pPr>
      <w:shd w:val="clear" w:color="auto" w:fill="FFFFFF"/>
      <w:autoSpaceDE/>
      <w:autoSpaceDN/>
      <w:spacing w:line="240" w:lineRule="atLeast"/>
      <w:jc w:val="right"/>
    </w:pPr>
    <w:rPr>
      <w:rFonts w:eastAsiaTheme="minorHAnsi"/>
      <w:b/>
      <w:bCs/>
      <w:sz w:val="28"/>
      <w:szCs w:val="28"/>
      <w:lang w:val="en-US"/>
    </w:rPr>
  </w:style>
  <w:style w:type="paragraph" w:customStyle="1" w:styleId="32">
    <w:name w:val="Заголовок №3"/>
    <w:basedOn w:val="a"/>
    <w:link w:val="31"/>
    <w:rsid w:val="001410AE"/>
    <w:pPr>
      <w:shd w:val="clear" w:color="auto" w:fill="FFFFFF"/>
      <w:autoSpaceDE/>
      <w:autoSpaceDN/>
      <w:spacing w:after="180" w:line="240" w:lineRule="atLeast"/>
      <w:ind w:hanging="480"/>
      <w:jc w:val="both"/>
      <w:outlineLvl w:val="2"/>
    </w:pPr>
    <w:rPr>
      <w:rFonts w:eastAsiaTheme="minorHAnsi"/>
      <w:b/>
      <w:bCs/>
      <w:sz w:val="28"/>
      <w:szCs w:val="28"/>
      <w:lang w:val="en-US"/>
    </w:rPr>
  </w:style>
  <w:style w:type="paragraph" w:customStyle="1" w:styleId="23">
    <w:name w:val="Основной текст (2)"/>
    <w:basedOn w:val="a"/>
    <w:link w:val="22"/>
    <w:rsid w:val="001410AE"/>
    <w:pPr>
      <w:shd w:val="clear" w:color="auto" w:fill="FFFFFF"/>
      <w:autoSpaceDE/>
      <w:autoSpaceDN/>
      <w:spacing w:before="180" w:line="274" w:lineRule="exact"/>
      <w:ind w:hanging="480"/>
      <w:jc w:val="both"/>
    </w:pPr>
    <w:rPr>
      <w:rFonts w:eastAsiaTheme="minorHAnsi"/>
      <w:lang w:val="en-US"/>
    </w:rPr>
  </w:style>
  <w:style w:type="paragraph" w:customStyle="1" w:styleId="ConsPlusTitle">
    <w:name w:val="ConsPlusTitle"/>
    <w:rsid w:val="001410AE"/>
    <w:pPr>
      <w:adjustRightInd w:val="0"/>
    </w:pPr>
    <w:rPr>
      <w:rFonts w:ascii="Arial" w:eastAsia="Arial Unicode MS" w:hAnsi="Arial" w:cs="Arial"/>
      <w:b/>
      <w:bCs/>
      <w:sz w:val="20"/>
      <w:szCs w:val="20"/>
      <w:lang w:val="ru-RU" w:eastAsia="ru-RU"/>
    </w:rPr>
  </w:style>
  <w:style w:type="paragraph" w:customStyle="1" w:styleId="ConsPlusNormal">
    <w:name w:val="ConsPlusNormal"/>
    <w:rsid w:val="001410AE"/>
    <w:pPr>
      <w:adjustRightInd w:val="0"/>
      <w:ind w:firstLine="720"/>
    </w:pPr>
    <w:rPr>
      <w:rFonts w:ascii="Arial" w:eastAsia="Arial Unicode MS" w:hAnsi="Arial" w:cs="Arial"/>
      <w:sz w:val="20"/>
      <w:szCs w:val="20"/>
      <w:lang w:val="ru-RU" w:eastAsia="ru-RU"/>
    </w:rPr>
  </w:style>
  <w:style w:type="paragraph" w:styleId="ab">
    <w:name w:val="Normal (Web)"/>
    <w:basedOn w:val="a"/>
    <w:uiPriority w:val="99"/>
    <w:rsid w:val="001410AE"/>
    <w:pPr>
      <w:widowControl/>
      <w:autoSpaceDE/>
      <w:autoSpaceDN/>
      <w:spacing w:before="100" w:beforeAutospacing="1" w:after="100" w:afterAutospacing="1"/>
    </w:pPr>
    <w:rPr>
      <w:rFonts w:eastAsia="Arial Unicode MS"/>
      <w:sz w:val="24"/>
      <w:szCs w:val="24"/>
      <w:lang w:eastAsia="ru-RU"/>
    </w:rPr>
  </w:style>
  <w:style w:type="paragraph" w:customStyle="1" w:styleId="13">
    <w:name w:val="Абзац списка1"/>
    <w:basedOn w:val="a"/>
    <w:rsid w:val="001410AE"/>
    <w:pPr>
      <w:autoSpaceDE/>
      <w:autoSpaceDN/>
      <w:ind w:left="720"/>
      <w:contextualSpacing/>
    </w:pPr>
    <w:rPr>
      <w:rFonts w:ascii="Arial Unicode MS" w:hAnsi="Arial Unicode MS" w:cs="Arial Unicode MS"/>
      <w:color w:val="000000"/>
      <w:sz w:val="24"/>
      <w:szCs w:val="24"/>
      <w:lang w:eastAsia="ru-RU"/>
    </w:rPr>
  </w:style>
  <w:style w:type="character" w:customStyle="1" w:styleId="TrebuchetMS">
    <w:name w:val="Колонтитул + Trebuchet MS"/>
    <w:aliases w:val="10,5 pt"/>
    <w:rsid w:val="001410AE"/>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1410AE"/>
  </w:style>
  <w:style w:type="character" w:styleId="ac">
    <w:name w:val="FollowedHyperlink"/>
    <w:rsid w:val="001410AE"/>
    <w:rPr>
      <w:color w:val="800080"/>
      <w:u w:val="single"/>
    </w:rPr>
  </w:style>
  <w:style w:type="paragraph" w:styleId="ad">
    <w:name w:val="No Spacing"/>
    <w:qFormat/>
    <w:rsid w:val="001410AE"/>
    <w:pPr>
      <w:adjustRightInd w:val="0"/>
    </w:pPr>
    <w:rPr>
      <w:rFonts w:ascii="Arial" w:eastAsia="Times New Roman" w:hAnsi="Arial" w:cs="Arial"/>
      <w:sz w:val="20"/>
      <w:szCs w:val="20"/>
      <w:lang w:val="ru-RU" w:eastAsia="ru-RU"/>
    </w:rPr>
  </w:style>
  <w:style w:type="character" w:styleId="ae">
    <w:name w:val="Strong"/>
    <w:uiPriority w:val="22"/>
    <w:qFormat/>
    <w:rsid w:val="001410AE"/>
    <w:rPr>
      <w:b/>
      <w:bCs/>
    </w:rPr>
  </w:style>
  <w:style w:type="paragraph" w:customStyle="1" w:styleId="Default">
    <w:name w:val="Default"/>
    <w:rsid w:val="001410AE"/>
    <w:pPr>
      <w:widowControl/>
      <w:adjustRightInd w:val="0"/>
    </w:pPr>
    <w:rPr>
      <w:rFonts w:ascii="Times New Roman" w:eastAsia="Calibri" w:hAnsi="Times New Roman" w:cs="Times New Roman"/>
      <w:color w:val="000000"/>
      <w:sz w:val="24"/>
      <w:szCs w:val="24"/>
      <w:lang w:val="ru-RU"/>
    </w:rPr>
  </w:style>
  <w:style w:type="paragraph" w:customStyle="1" w:styleId="headertext">
    <w:name w:val="headertext"/>
    <w:basedOn w:val="a"/>
    <w:rsid w:val="001410AE"/>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1410AE"/>
    <w:pPr>
      <w:widowControl/>
      <w:autoSpaceDE/>
      <w:autoSpaceDN/>
      <w:spacing w:before="100" w:beforeAutospacing="1" w:after="100" w:afterAutospacing="1"/>
    </w:pPr>
    <w:rPr>
      <w:sz w:val="24"/>
      <w:szCs w:val="24"/>
      <w:lang w:eastAsia="ru-RU"/>
    </w:rPr>
  </w:style>
  <w:style w:type="paragraph" w:customStyle="1" w:styleId="msobodytextmrcssattrmrcssattr">
    <w:name w:val="msobodytext_mr_css_attr_mr_css_attr"/>
    <w:basedOn w:val="a"/>
    <w:rsid w:val="001410AE"/>
    <w:pPr>
      <w:widowControl/>
      <w:autoSpaceDE/>
      <w:autoSpaceDN/>
      <w:spacing w:before="100" w:beforeAutospacing="1" w:after="100" w:afterAutospacing="1"/>
    </w:pPr>
    <w:rPr>
      <w:sz w:val="24"/>
      <w:szCs w:val="24"/>
      <w:lang w:eastAsia="ru-RU"/>
    </w:rPr>
  </w:style>
  <w:style w:type="table" w:styleId="af">
    <w:name w:val="Table Grid"/>
    <w:basedOn w:val="a1"/>
    <w:uiPriority w:val="59"/>
    <w:rsid w:val="00B54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4E6E"/>
    <w:rPr>
      <w:rFonts w:ascii="Times New Roman" w:eastAsia="Times New Roman" w:hAnsi="Times New Roman" w:cs="Times New Roman"/>
      <w:lang w:val="ru-RU"/>
    </w:rPr>
  </w:style>
  <w:style w:type="paragraph" w:styleId="1">
    <w:name w:val="heading 1"/>
    <w:basedOn w:val="a"/>
    <w:uiPriority w:val="1"/>
    <w:qFormat/>
    <w:pPr>
      <w:spacing w:before="61"/>
      <w:ind w:left="666"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jc w:val="both"/>
    </w:pPr>
    <w:rPr>
      <w:sz w:val="24"/>
      <w:szCs w:val="24"/>
    </w:rPr>
  </w:style>
  <w:style w:type="paragraph" w:styleId="a4">
    <w:name w:val="List Paragraph"/>
    <w:basedOn w:val="a"/>
    <w:uiPriority w:val="34"/>
    <w:qFormat/>
    <w:pPr>
      <w:ind w:left="566" w:hanging="360"/>
      <w:jc w:val="both"/>
    </w:pPr>
  </w:style>
  <w:style w:type="paragraph" w:customStyle="1" w:styleId="TableParagraph">
    <w:name w:val="Table Paragraph"/>
    <w:basedOn w:val="a"/>
    <w:uiPriority w:val="1"/>
    <w:qFormat/>
  </w:style>
  <w:style w:type="paragraph" w:styleId="a5">
    <w:name w:val="Balloon Text"/>
    <w:basedOn w:val="a"/>
    <w:link w:val="a6"/>
    <w:unhideWhenUsed/>
    <w:rsid w:val="00224E51"/>
    <w:rPr>
      <w:rFonts w:ascii="Tahoma" w:hAnsi="Tahoma" w:cs="Tahoma"/>
      <w:sz w:val="16"/>
      <w:szCs w:val="16"/>
    </w:rPr>
  </w:style>
  <w:style w:type="character" w:customStyle="1" w:styleId="a6">
    <w:name w:val="Текст выноски Знак"/>
    <w:basedOn w:val="a0"/>
    <w:link w:val="a5"/>
    <w:rsid w:val="00224E51"/>
    <w:rPr>
      <w:rFonts w:ascii="Tahoma" w:eastAsia="Times New Roman" w:hAnsi="Tahoma" w:cs="Tahoma"/>
      <w:sz w:val="16"/>
      <w:szCs w:val="16"/>
      <w:lang w:val="ru-RU"/>
    </w:rPr>
  </w:style>
  <w:style w:type="character" w:styleId="a7">
    <w:name w:val="Hyperlink"/>
    <w:rsid w:val="001410AE"/>
    <w:rPr>
      <w:rFonts w:cs="Times New Roman"/>
      <w:color w:val="0066CC"/>
      <w:u w:val="single"/>
    </w:rPr>
  </w:style>
  <w:style w:type="character" w:customStyle="1" w:styleId="a8">
    <w:name w:val="Колонтитул_"/>
    <w:link w:val="10"/>
    <w:locked/>
    <w:rsid w:val="001410AE"/>
    <w:rPr>
      <w:rFonts w:ascii="Courier New" w:eastAsia="Times New Roman" w:hAnsi="Courier New" w:cs="Courier New"/>
      <w:sz w:val="9"/>
      <w:szCs w:val="9"/>
      <w:shd w:val="clear" w:color="auto" w:fill="FFFFFF"/>
    </w:rPr>
  </w:style>
  <w:style w:type="character" w:customStyle="1" w:styleId="a9">
    <w:name w:val="Колонтитул"/>
    <w:rsid w:val="001410AE"/>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1410AE"/>
    <w:rPr>
      <w:rFonts w:ascii="Times New Roman" w:hAnsi="Times New Roman" w:cs="Times New Roman"/>
      <w:sz w:val="30"/>
      <w:szCs w:val="30"/>
      <w:u w:val="none"/>
    </w:rPr>
  </w:style>
  <w:style w:type="character" w:customStyle="1" w:styleId="2Exact">
    <w:name w:val="Подпись к картинке (2) Exact"/>
    <w:link w:val="2"/>
    <w:locked/>
    <w:rsid w:val="001410AE"/>
    <w:rPr>
      <w:rFonts w:ascii="Times New Roman" w:hAnsi="Times New Roman" w:cs="Times New Roman"/>
      <w:b/>
      <w:bCs/>
      <w:sz w:val="28"/>
      <w:szCs w:val="28"/>
      <w:shd w:val="clear" w:color="auto" w:fill="FFFFFF"/>
    </w:rPr>
  </w:style>
  <w:style w:type="character" w:customStyle="1" w:styleId="Exact">
    <w:name w:val="Подпись к картинке Exact"/>
    <w:link w:val="aa"/>
    <w:locked/>
    <w:rsid w:val="001410AE"/>
    <w:rPr>
      <w:rFonts w:ascii="Times New Roman" w:hAnsi="Times New Roman" w:cs="Times New Roman"/>
      <w:sz w:val="30"/>
      <w:szCs w:val="30"/>
      <w:shd w:val="clear" w:color="auto" w:fill="FFFFFF"/>
    </w:rPr>
  </w:style>
  <w:style w:type="character" w:customStyle="1" w:styleId="3">
    <w:name w:val="Основной текст (3)_"/>
    <w:link w:val="30"/>
    <w:locked/>
    <w:rsid w:val="001410AE"/>
    <w:rPr>
      <w:rFonts w:ascii="Times New Roman" w:hAnsi="Times New Roman" w:cs="Times New Roman"/>
      <w:sz w:val="30"/>
      <w:szCs w:val="30"/>
      <w:shd w:val="clear" w:color="auto" w:fill="FFFFFF"/>
    </w:rPr>
  </w:style>
  <w:style w:type="character" w:customStyle="1" w:styleId="11">
    <w:name w:val="Заголовок №1_"/>
    <w:link w:val="12"/>
    <w:locked/>
    <w:rsid w:val="001410AE"/>
    <w:rPr>
      <w:rFonts w:ascii="Times New Roman" w:hAnsi="Times New Roman" w:cs="Times New Roman"/>
      <w:b/>
      <w:bCs/>
      <w:sz w:val="86"/>
      <w:szCs w:val="86"/>
      <w:shd w:val="clear" w:color="auto" w:fill="FFFFFF"/>
    </w:rPr>
  </w:style>
  <w:style w:type="character" w:customStyle="1" w:styleId="20">
    <w:name w:val="Заголовок №2_"/>
    <w:link w:val="21"/>
    <w:locked/>
    <w:rsid w:val="001410AE"/>
    <w:rPr>
      <w:rFonts w:ascii="Times New Roman" w:hAnsi="Times New Roman" w:cs="Times New Roman"/>
      <w:sz w:val="40"/>
      <w:szCs w:val="40"/>
      <w:shd w:val="clear" w:color="auto" w:fill="FFFFFF"/>
    </w:rPr>
  </w:style>
  <w:style w:type="character" w:customStyle="1" w:styleId="4">
    <w:name w:val="Основной текст (4)"/>
    <w:rsid w:val="001410AE"/>
    <w:rPr>
      <w:rFonts w:ascii="Century Gothic" w:eastAsia="Times New Roman" w:hAnsi="Century Gothic" w:cs="Century Gothic"/>
      <w:sz w:val="26"/>
      <w:szCs w:val="26"/>
      <w:u w:val="none"/>
    </w:rPr>
  </w:style>
  <w:style w:type="character" w:customStyle="1" w:styleId="5">
    <w:name w:val="Основной текст (5)_"/>
    <w:link w:val="50"/>
    <w:locked/>
    <w:rsid w:val="001410AE"/>
    <w:rPr>
      <w:rFonts w:ascii="Times New Roman" w:hAnsi="Times New Roman" w:cs="Times New Roman"/>
      <w:b/>
      <w:bCs/>
      <w:sz w:val="28"/>
      <w:szCs w:val="28"/>
      <w:shd w:val="clear" w:color="auto" w:fill="FFFFFF"/>
    </w:rPr>
  </w:style>
  <w:style w:type="character" w:customStyle="1" w:styleId="31">
    <w:name w:val="Заголовок №3_"/>
    <w:link w:val="32"/>
    <w:locked/>
    <w:rsid w:val="001410AE"/>
    <w:rPr>
      <w:rFonts w:ascii="Times New Roman" w:hAnsi="Times New Roman" w:cs="Times New Roman"/>
      <w:b/>
      <w:bCs/>
      <w:sz w:val="28"/>
      <w:szCs w:val="28"/>
      <w:shd w:val="clear" w:color="auto" w:fill="FFFFFF"/>
    </w:rPr>
  </w:style>
  <w:style w:type="character" w:customStyle="1" w:styleId="22">
    <w:name w:val="Основной текст (2)_"/>
    <w:link w:val="23"/>
    <w:locked/>
    <w:rsid w:val="001410AE"/>
    <w:rPr>
      <w:rFonts w:ascii="Times New Roman" w:hAnsi="Times New Roman" w:cs="Times New Roman"/>
      <w:shd w:val="clear" w:color="auto" w:fill="FFFFFF"/>
    </w:rPr>
  </w:style>
  <w:style w:type="paragraph" w:customStyle="1" w:styleId="10">
    <w:name w:val="Колонтитул1"/>
    <w:basedOn w:val="a"/>
    <w:link w:val="a8"/>
    <w:rsid w:val="001410AE"/>
    <w:pPr>
      <w:shd w:val="clear" w:color="auto" w:fill="FFFFFF"/>
      <w:autoSpaceDE/>
      <w:autoSpaceDN/>
      <w:spacing w:line="240" w:lineRule="atLeast"/>
    </w:pPr>
    <w:rPr>
      <w:rFonts w:ascii="Courier New" w:hAnsi="Courier New" w:cs="Courier New"/>
      <w:sz w:val="9"/>
      <w:szCs w:val="9"/>
      <w:lang w:val="en-US"/>
    </w:rPr>
  </w:style>
  <w:style w:type="paragraph" w:customStyle="1" w:styleId="30">
    <w:name w:val="Основной текст (3)"/>
    <w:basedOn w:val="a"/>
    <w:link w:val="3"/>
    <w:rsid w:val="001410AE"/>
    <w:pPr>
      <w:shd w:val="clear" w:color="auto" w:fill="FFFFFF"/>
      <w:autoSpaceDE/>
      <w:autoSpaceDN/>
      <w:spacing w:line="240" w:lineRule="atLeast"/>
    </w:pPr>
    <w:rPr>
      <w:rFonts w:eastAsiaTheme="minorHAnsi"/>
      <w:sz w:val="30"/>
      <w:szCs w:val="30"/>
      <w:lang w:val="en-US"/>
    </w:rPr>
  </w:style>
  <w:style w:type="paragraph" w:customStyle="1" w:styleId="2">
    <w:name w:val="Подпись к картинке (2)"/>
    <w:basedOn w:val="a"/>
    <w:link w:val="2Exact"/>
    <w:rsid w:val="001410AE"/>
    <w:pPr>
      <w:shd w:val="clear" w:color="auto" w:fill="FFFFFF"/>
      <w:autoSpaceDE/>
      <w:autoSpaceDN/>
      <w:spacing w:line="240" w:lineRule="atLeast"/>
    </w:pPr>
    <w:rPr>
      <w:rFonts w:eastAsiaTheme="minorHAnsi"/>
      <w:b/>
      <w:bCs/>
      <w:sz w:val="28"/>
      <w:szCs w:val="28"/>
      <w:lang w:val="en-US"/>
    </w:rPr>
  </w:style>
  <w:style w:type="paragraph" w:customStyle="1" w:styleId="aa">
    <w:name w:val="Подпись к картинке"/>
    <w:basedOn w:val="a"/>
    <w:link w:val="Exact"/>
    <w:rsid w:val="001410AE"/>
    <w:pPr>
      <w:shd w:val="clear" w:color="auto" w:fill="FFFFFF"/>
      <w:autoSpaceDE/>
      <w:autoSpaceDN/>
      <w:spacing w:line="240" w:lineRule="atLeast"/>
    </w:pPr>
    <w:rPr>
      <w:rFonts w:eastAsiaTheme="minorHAnsi"/>
      <w:sz w:val="30"/>
      <w:szCs w:val="30"/>
      <w:lang w:val="en-US"/>
    </w:rPr>
  </w:style>
  <w:style w:type="paragraph" w:customStyle="1" w:styleId="12">
    <w:name w:val="Заголовок №1"/>
    <w:basedOn w:val="a"/>
    <w:link w:val="11"/>
    <w:rsid w:val="001410AE"/>
    <w:pPr>
      <w:shd w:val="clear" w:color="auto" w:fill="FFFFFF"/>
      <w:autoSpaceDE/>
      <w:autoSpaceDN/>
      <w:spacing w:after="240" w:line="240" w:lineRule="atLeast"/>
      <w:jc w:val="center"/>
      <w:outlineLvl w:val="0"/>
    </w:pPr>
    <w:rPr>
      <w:rFonts w:eastAsiaTheme="minorHAnsi"/>
      <w:b/>
      <w:bCs/>
      <w:sz w:val="86"/>
      <w:szCs w:val="86"/>
      <w:lang w:val="en-US"/>
    </w:rPr>
  </w:style>
  <w:style w:type="paragraph" w:customStyle="1" w:styleId="21">
    <w:name w:val="Заголовок №2"/>
    <w:basedOn w:val="a"/>
    <w:link w:val="20"/>
    <w:rsid w:val="001410AE"/>
    <w:pPr>
      <w:shd w:val="clear" w:color="auto" w:fill="FFFFFF"/>
      <w:autoSpaceDE/>
      <w:autoSpaceDN/>
      <w:spacing w:before="240" w:after="3780" w:line="240" w:lineRule="atLeast"/>
      <w:jc w:val="center"/>
      <w:outlineLvl w:val="1"/>
    </w:pPr>
    <w:rPr>
      <w:rFonts w:eastAsiaTheme="minorHAnsi"/>
      <w:sz w:val="40"/>
      <w:szCs w:val="40"/>
      <w:lang w:val="en-US"/>
    </w:rPr>
  </w:style>
  <w:style w:type="paragraph" w:customStyle="1" w:styleId="50">
    <w:name w:val="Основной текст (5)"/>
    <w:basedOn w:val="a"/>
    <w:link w:val="5"/>
    <w:rsid w:val="001410AE"/>
    <w:pPr>
      <w:shd w:val="clear" w:color="auto" w:fill="FFFFFF"/>
      <w:autoSpaceDE/>
      <w:autoSpaceDN/>
      <w:spacing w:line="240" w:lineRule="atLeast"/>
      <w:jc w:val="right"/>
    </w:pPr>
    <w:rPr>
      <w:rFonts w:eastAsiaTheme="minorHAnsi"/>
      <w:b/>
      <w:bCs/>
      <w:sz w:val="28"/>
      <w:szCs w:val="28"/>
      <w:lang w:val="en-US"/>
    </w:rPr>
  </w:style>
  <w:style w:type="paragraph" w:customStyle="1" w:styleId="32">
    <w:name w:val="Заголовок №3"/>
    <w:basedOn w:val="a"/>
    <w:link w:val="31"/>
    <w:rsid w:val="001410AE"/>
    <w:pPr>
      <w:shd w:val="clear" w:color="auto" w:fill="FFFFFF"/>
      <w:autoSpaceDE/>
      <w:autoSpaceDN/>
      <w:spacing w:after="180" w:line="240" w:lineRule="atLeast"/>
      <w:ind w:hanging="480"/>
      <w:jc w:val="both"/>
      <w:outlineLvl w:val="2"/>
    </w:pPr>
    <w:rPr>
      <w:rFonts w:eastAsiaTheme="minorHAnsi"/>
      <w:b/>
      <w:bCs/>
      <w:sz w:val="28"/>
      <w:szCs w:val="28"/>
      <w:lang w:val="en-US"/>
    </w:rPr>
  </w:style>
  <w:style w:type="paragraph" w:customStyle="1" w:styleId="23">
    <w:name w:val="Основной текст (2)"/>
    <w:basedOn w:val="a"/>
    <w:link w:val="22"/>
    <w:rsid w:val="001410AE"/>
    <w:pPr>
      <w:shd w:val="clear" w:color="auto" w:fill="FFFFFF"/>
      <w:autoSpaceDE/>
      <w:autoSpaceDN/>
      <w:spacing w:before="180" w:line="274" w:lineRule="exact"/>
      <w:ind w:hanging="480"/>
      <w:jc w:val="both"/>
    </w:pPr>
    <w:rPr>
      <w:rFonts w:eastAsiaTheme="minorHAnsi"/>
      <w:lang w:val="en-US"/>
    </w:rPr>
  </w:style>
  <w:style w:type="paragraph" w:customStyle="1" w:styleId="ConsPlusTitle">
    <w:name w:val="ConsPlusTitle"/>
    <w:rsid w:val="001410AE"/>
    <w:pPr>
      <w:adjustRightInd w:val="0"/>
    </w:pPr>
    <w:rPr>
      <w:rFonts w:ascii="Arial" w:eastAsia="Arial Unicode MS" w:hAnsi="Arial" w:cs="Arial"/>
      <w:b/>
      <w:bCs/>
      <w:sz w:val="20"/>
      <w:szCs w:val="20"/>
      <w:lang w:val="ru-RU" w:eastAsia="ru-RU"/>
    </w:rPr>
  </w:style>
  <w:style w:type="paragraph" w:customStyle="1" w:styleId="ConsPlusNormal">
    <w:name w:val="ConsPlusNormal"/>
    <w:rsid w:val="001410AE"/>
    <w:pPr>
      <w:adjustRightInd w:val="0"/>
      <w:ind w:firstLine="720"/>
    </w:pPr>
    <w:rPr>
      <w:rFonts w:ascii="Arial" w:eastAsia="Arial Unicode MS" w:hAnsi="Arial" w:cs="Arial"/>
      <w:sz w:val="20"/>
      <w:szCs w:val="20"/>
      <w:lang w:val="ru-RU" w:eastAsia="ru-RU"/>
    </w:rPr>
  </w:style>
  <w:style w:type="paragraph" w:styleId="ab">
    <w:name w:val="Normal (Web)"/>
    <w:basedOn w:val="a"/>
    <w:uiPriority w:val="99"/>
    <w:rsid w:val="001410AE"/>
    <w:pPr>
      <w:widowControl/>
      <w:autoSpaceDE/>
      <w:autoSpaceDN/>
      <w:spacing w:before="100" w:beforeAutospacing="1" w:after="100" w:afterAutospacing="1"/>
    </w:pPr>
    <w:rPr>
      <w:rFonts w:eastAsia="Arial Unicode MS"/>
      <w:sz w:val="24"/>
      <w:szCs w:val="24"/>
      <w:lang w:eastAsia="ru-RU"/>
    </w:rPr>
  </w:style>
  <w:style w:type="paragraph" w:customStyle="1" w:styleId="13">
    <w:name w:val="Абзац списка1"/>
    <w:basedOn w:val="a"/>
    <w:rsid w:val="001410AE"/>
    <w:pPr>
      <w:autoSpaceDE/>
      <w:autoSpaceDN/>
      <w:ind w:left="720"/>
      <w:contextualSpacing/>
    </w:pPr>
    <w:rPr>
      <w:rFonts w:ascii="Arial Unicode MS" w:hAnsi="Arial Unicode MS" w:cs="Arial Unicode MS"/>
      <w:color w:val="000000"/>
      <w:sz w:val="24"/>
      <w:szCs w:val="24"/>
      <w:lang w:eastAsia="ru-RU"/>
    </w:rPr>
  </w:style>
  <w:style w:type="character" w:customStyle="1" w:styleId="TrebuchetMS">
    <w:name w:val="Колонтитул + Trebuchet MS"/>
    <w:aliases w:val="10,5 pt"/>
    <w:rsid w:val="001410AE"/>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1410AE"/>
  </w:style>
  <w:style w:type="character" w:styleId="ac">
    <w:name w:val="FollowedHyperlink"/>
    <w:rsid w:val="001410AE"/>
    <w:rPr>
      <w:color w:val="800080"/>
      <w:u w:val="single"/>
    </w:rPr>
  </w:style>
  <w:style w:type="paragraph" w:styleId="ad">
    <w:name w:val="No Spacing"/>
    <w:qFormat/>
    <w:rsid w:val="001410AE"/>
    <w:pPr>
      <w:adjustRightInd w:val="0"/>
    </w:pPr>
    <w:rPr>
      <w:rFonts w:ascii="Arial" w:eastAsia="Times New Roman" w:hAnsi="Arial" w:cs="Arial"/>
      <w:sz w:val="20"/>
      <w:szCs w:val="20"/>
      <w:lang w:val="ru-RU" w:eastAsia="ru-RU"/>
    </w:rPr>
  </w:style>
  <w:style w:type="character" w:styleId="ae">
    <w:name w:val="Strong"/>
    <w:uiPriority w:val="22"/>
    <w:qFormat/>
    <w:rsid w:val="001410AE"/>
    <w:rPr>
      <w:b/>
      <w:bCs/>
    </w:rPr>
  </w:style>
  <w:style w:type="paragraph" w:customStyle="1" w:styleId="Default">
    <w:name w:val="Default"/>
    <w:rsid w:val="001410AE"/>
    <w:pPr>
      <w:widowControl/>
      <w:adjustRightInd w:val="0"/>
    </w:pPr>
    <w:rPr>
      <w:rFonts w:ascii="Times New Roman" w:eastAsia="Calibri" w:hAnsi="Times New Roman" w:cs="Times New Roman"/>
      <w:color w:val="000000"/>
      <w:sz w:val="24"/>
      <w:szCs w:val="24"/>
      <w:lang w:val="ru-RU"/>
    </w:rPr>
  </w:style>
  <w:style w:type="paragraph" w:customStyle="1" w:styleId="headertext">
    <w:name w:val="headertext"/>
    <w:basedOn w:val="a"/>
    <w:rsid w:val="001410AE"/>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1410AE"/>
    <w:pPr>
      <w:widowControl/>
      <w:autoSpaceDE/>
      <w:autoSpaceDN/>
      <w:spacing w:before="100" w:beforeAutospacing="1" w:after="100" w:afterAutospacing="1"/>
    </w:pPr>
    <w:rPr>
      <w:sz w:val="24"/>
      <w:szCs w:val="24"/>
      <w:lang w:eastAsia="ru-RU"/>
    </w:rPr>
  </w:style>
  <w:style w:type="paragraph" w:customStyle="1" w:styleId="msobodytextmrcssattrmrcssattr">
    <w:name w:val="msobodytext_mr_css_attr_mr_css_attr"/>
    <w:basedOn w:val="a"/>
    <w:rsid w:val="001410AE"/>
    <w:pPr>
      <w:widowControl/>
      <w:autoSpaceDE/>
      <w:autoSpaceDN/>
      <w:spacing w:before="100" w:beforeAutospacing="1" w:after="100" w:afterAutospacing="1"/>
    </w:pPr>
    <w:rPr>
      <w:sz w:val="24"/>
      <w:szCs w:val="24"/>
      <w:lang w:eastAsia="ru-RU"/>
    </w:rPr>
  </w:style>
  <w:style w:type="table" w:styleId="af">
    <w:name w:val="Table Grid"/>
    <w:basedOn w:val="a1"/>
    <w:uiPriority w:val="59"/>
    <w:rsid w:val="00B54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hrana-tryda.com/node/384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hrana-tryda.com/node/384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 Id="rId942943800" Type="http://schemas.openxmlformats.org/officeDocument/2006/relationships/comments" Target="comments.xml"/><Relationship Id="rId465662766" Type="http://schemas.microsoft.com/office/2011/relationships/commentsExtended" Target="commentsExtended.xml"/><Relationship Id="rId39834009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9A2F-7050-415A-8A89-903CE1EA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Pages>
  <Words>16678</Words>
  <Characters>95068</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СШ ЗАРЯ</dc:creator>
  <cp:lastModifiedBy>СШ ЗАРЯ</cp:lastModifiedBy>
  <cp:revision>25</cp:revision>
  <cp:lastPrinted>2025-08-25T10:53:00Z</cp:lastPrinted>
  <dcterms:created xsi:type="dcterms:W3CDTF">2025-08-20T10:39:00Z</dcterms:created>
  <dcterms:modified xsi:type="dcterms:W3CDTF">2025-09-08T11:26:00Z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2025-08-20T00:00:00Z</vt:filetime>
  </property>
  <property fmtid="{D5CDD505-2E9C-101B-9397-08002B2CF9AE}" pid="4" name="Producer">
    <vt:lpwstr>iLovePDF</vt:lpwstr>
  </property>
</Properties>
</file>